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C043" w14:textId="77777777" w:rsidR="003A397A" w:rsidRPr="00886C56" w:rsidRDefault="003A397A" w:rsidP="0071477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C56">
        <w:rPr>
          <w:rFonts w:ascii="Times New Roman" w:hAnsi="Times New Roman" w:cs="Times New Roman"/>
          <w:b/>
          <w:sz w:val="24"/>
          <w:szCs w:val="24"/>
        </w:rPr>
        <w:t>Отчет</w:t>
      </w:r>
    </w:p>
    <w:p w14:paraId="137E77E6" w14:textId="77777777" w:rsidR="003A397A" w:rsidRPr="00886C56" w:rsidRDefault="003A397A" w:rsidP="00714770">
      <w:pPr>
        <w:jc w:val="center"/>
        <w:rPr>
          <w:b/>
          <w:bCs/>
        </w:rPr>
      </w:pPr>
      <w:r w:rsidRPr="00886C56">
        <w:rPr>
          <w:b/>
          <w:bCs/>
        </w:rPr>
        <w:t xml:space="preserve">по итогам отдыха детей </w:t>
      </w:r>
    </w:p>
    <w:p w14:paraId="75CA76D0" w14:textId="77777777" w:rsidR="003850C7" w:rsidRPr="00886C56" w:rsidRDefault="003850C7" w:rsidP="00714770">
      <w:pPr>
        <w:jc w:val="center"/>
        <w:rPr>
          <w:b/>
          <w:bCs/>
        </w:rPr>
      </w:pPr>
      <w:r w:rsidRPr="00886C56">
        <w:rPr>
          <w:b/>
          <w:bCs/>
        </w:rPr>
        <w:t>в лагере дневного пребывания</w:t>
      </w:r>
    </w:p>
    <w:p w14:paraId="733CF59B" w14:textId="77777777" w:rsidR="003A397A" w:rsidRPr="00886C56" w:rsidRDefault="002E09DB" w:rsidP="00714770">
      <w:pPr>
        <w:jc w:val="center"/>
        <w:rPr>
          <w:b/>
          <w:bCs/>
        </w:rPr>
      </w:pPr>
      <w:r w:rsidRPr="00886C56">
        <w:rPr>
          <w:b/>
          <w:bCs/>
        </w:rPr>
        <w:t xml:space="preserve">МБОУ СОШ №3 </w:t>
      </w:r>
      <w:r w:rsidRPr="00886C56">
        <w:rPr>
          <w:b/>
          <w:bCs/>
        </w:rPr>
        <w:br/>
      </w:r>
    </w:p>
    <w:p w14:paraId="04A738D1" w14:textId="3B39FF2B" w:rsidR="003A397A" w:rsidRPr="00886C56" w:rsidRDefault="00AF60F3" w:rsidP="00714770">
      <w:pPr>
        <w:rPr>
          <w:bCs/>
        </w:rPr>
      </w:pPr>
      <w:r w:rsidRPr="00886C56">
        <w:rPr>
          <w:bCs/>
        </w:rPr>
        <w:t xml:space="preserve">Название </w:t>
      </w:r>
      <w:r w:rsidR="00886C56" w:rsidRPr="00886C56">
        <w:rPr>
          <w:rFonts w:eastAsia="Trebuchet MS"/>
          <w:b/>
        </w:rPr>
        <w:t xml:space="preserve">Время Первых: </w:t>
      </w:r>
      <w:r w:rsidR="00164ED5">
        <w:rPr>
          <w:rFonts w:eastAsia="Trebuchet MS"/>
          <w:b/>
        </w:rPr>
        <w:t>СЛУЖИ ОТЕЧЕСТВУ</w:t>
      </w:r>
      <w:r w:rsidR="00886C56" w:rsidRPr="00886C56">
        <w:rPr>
          <w:rFonts w:eastAsia="Trebuchet MS"/>
          <w:b/>
        </w:rPr>
        <w:t>!</w:t>
      </w:r>
    </w:p>
    <w:p w14:paraId="1E3B66FF" w14:textId="77777777" w:rsidR="003A397A" w:rsidRPr="00886C56" w:rsidRDefault="00AF60F3" w:rsidP="00714770">
      <w:pPr>
        <w:rPr>
          <w:bCs/>
        </w:rPr>
      </w:pPr>
      <w:r w:rsidRPr="00886C56">
        <w:rPr>
          <w:bCs/>
        </w:rPr>
        <w:t xml:space="preserve">№ смены </w:t>
      </w:r>
      <w:r w:rsidR="006C38F9" w:rsidRPr="00886C56">
        <w:rPr>
          <w:b/>
          <w:bCs/>
        </w:rPr>
        <w:t>1</w:t>
      </w:r>
    </w:p>
    <w:p w14:paraId="67EAF989" w14:textId="77777777" w:rsidR="003A397A" w:rsidRPr="00886C56" w:rsidRDefault="003A397A" w:rsidP="00714770">
      <w:pPr>
        <w:rPr>
          <w:bCs/>
        </w:rPr>
      </w:pPr>
    </w:p>
    <w:p w14:paraId="3C73DFC0" w14:textId="77777777" w:rsidR="003A397A" w:rsidRPr="00403342" w:rsidRDefault="003A397A" w:rsidP="00403342">
      <w:pPr>
        <w:numPr>
          <w:ilvl w:val="0"/>
          <w:numId w:val="2"/>
        </w:numPr>
        <w:tabs>
          <w:tab w:val="left" w:pos="567"/>
          <w:tab w:val="left" w:pos="3600"/>
        </w:tabs>
        <w:ind w:left="0" w:firstLine="0"/>
        <w:jc w:val="center"/>
        <w:rPr>
          <w:bCs/>
        </w:rPr>
      </w:pPr>
      <w:r w:rsidRPr="00886C56">
        <w:rPr>
          <w:b/>
          <w:bCs/>
        </w:rPr>
        <w:t>Содержание программы смены</w:t>
      </w:r>
    </w:p>
    <w:p w14:paraId="022C422B" w14:textId="77777777" w:rsidR="00164ED5" w:rsidRPr="001F5200" w:rsidRDefault="003A397A" w:rsidP="00164ED5">
      <w:pPr>
        <w:spacing w:line="253" w:lineRule="auto"/>
        <w:ind w:left="10" w:hanging="10"/>
        <w:jc w:val="both"/>
        <w:rPr>
          <w:rFonts w:eastAsia="Trebuchet MS"/>
        </w:rPr>
      </w:pPr>
      <w:r w:rsidRPr="00403342">
        <w:rPr>
          <w:b/>
          <w:bCs/>
        </w:rPr>
        <w:t>Наименование программы</w:t>
      </w:r>
      <w:r w:rsidRPr="00886C56">
        <w:rPr>
          <w:bCs/>
        </w:rPr>
        <w:t xml:space="preserve"> </w:t>
      </w:r>
      <w:r w:rsidR="00164ED5" w:rsidRPr="001F5200">
        <w:rPr>
          <w:rFonts w:eastAsia="Trebuchet MS"/>
        </w:rPr>
        <w:t xml:space="preserve">Дополнительная общеразвивающая программа профильной смены </w:t>
      </w:r>
    </w:p>
    <w:p w14:paraId="6AE256C3" w14:textId="77777777" w:rsidR="00164ED5" w:rsidRDefault="00164ED5" w:rsidP="00164ED5">
      <w:pPr>
        <w:spacing w:line="253" w:lineRule="auto"/>
        <w:ind w:left="10" w:hanging="10"/>
        <w:jc w:val="both"/>
        <w:rPr>
          <w:spacing w:val="-2"/>
        </w:rPr>
      </w:pPr>
      <w:r w:rsidRPr="001F5200">
        <w:rPr>
          <w:rFonts w:eastAsia="Trebuchet MS"/>
        </w:rPr>
        <w:t>для отдыха детей</w:t>
      </w:r>
      <w:r w:rsidRPr="001F5200">
        <w:t xml:space="preserve"> </w:t>
      </w:r>
      <w:r w:rsidRPr="001F5200">
        <w:rPr>
          <w:rFonts w:eastAsia="Trebuchet MS"/>
        </w:rPr>
        <w:t xml:space="preserve">и их оздоровления по направлению деятельности Движения Первых </w:t>
      </w:r>
      <w:r w:rsidRPr="001F5200">
        <w:rPr>
          <w:spacing w:val="-2"/>
        </w:rPr>
        <w:t>ПАТРИОТИЗМ</w:t>
      </w:r>
      <w:r w:rsidRPr="001F5200">
        <w:rPr>
          <w:spacing w:val="-21"/>
        </w:rPr>
        <w:t xml:space="preserve"> </w:t>
      </w:r>
      <w:r w:rsidRPr="001F5200">
        <w:rPr>
          <w:spacing w:val="-2"/>
        </w:rPr>
        <w:t>И</w:t>
      </w:r>
      <w:r w:rsidRPr="001F5200">
        <w:rPr>
          <w:spacing w:val="-21"/>
        </w:rPr>
        <w:t xml:space="preserve"> </w:t>
      </w:r>
      <w:r w:rsidRPr="001F5200">
        <w:rPr>
          <w:spacing w:val="-2"/>
        </w:rPr>
        <w:t>ИСТОРИЧЕСКАЯ</w:t>
      </w:r>
      <w:r w:rsidRPr="001F5200">
        <w:rPr>
          <w:spacing w:val="-20"/>
        </w:rPr>
        <w:t xml:space="preserve"> </w:t>
      </w:r>
      <w:r w:rsidRPr="001F5200">
        <w:rPr>
          <w:spacing w:val="-2"/>
        </w:rPr>
        <w:t>ПАМЯТЬ</w:t>
      </w:r>
      <w:r>
        <w:rPr>
          <w:spacing w:val="-2"/>
        </w:rPr>
        <w:t xml:space="preserve"> </w:t>
      </w:r>
      <w:r w:rsidRPr="001F5200">
        <w:t>«Время</w:t>
      </w:r>
      <w:r w:rsidRPr="001F5200">
        <w:rPr>
          <w:spacing w:val="-8"/>
        </w:rPr>
        <w:t xml:space="preserve"> </w:t>
      </w:r>
      <w:r w:rsidRPr="001F5200">
        <w:t>Первых:</w:t>
      </w:r>
      <w:r w:rsidRPr="001F5200">
        <w:rPr>
          <w:spacing w:val="-8"/>
        </w:rPr>
        <w:t xml:space="preserve"> </w:t>
      </w:r>
      <w:r w:rsidRPr="001F5200">
        <w:t>СЛУЖИ</w:t>
      </w:r>
      <w:r w:rsidRPr="001F5200">
        <w:rPr>
          <w:spacing w:val="-6"/>
        </w:rPr>
        <w:t xml:space="preserve"> </w:t>
      </w:r>
      <w:r w:rsidRPr="001F5200">
        <w:rPr>
          <w:spacing w:val="-2"/>
        </w:rPr>
        <w:t>ОТЕЧЕСТВУ!»</w:t>
      </w:r>
    </w:p>
    <w:p w14:paraId="2F655336" w14:textId="08276F1A" w:rsidR="00164ED5" w:rsidRPr="00164ED5" w:rsidRDefault="00164ED5" w:rsidP="00164ED5">
      <w:pPr>
        <w:spacing w:line="253" w:lineRule="auto"/>
        <w:ind w:left="10" w:hanging="10"/>
        <w:jc w:val="both"/>
        <w:rPr>
          <w:spacing w:val="-2"/>
        </w:rPr>
      </w:pPr>
      <w:r w:rsidRPr="004B2C3A">
        <w:t>Программа направлена на обеспечение непрерывного образования, гражданско-патриотическое воспитание, а также развитие лидерских</w:t>
      </w:r>
      <w:r w:rsidRPr="004B2C3A">
        <w:rPr>
          <w:spacing w:val="80"/>
        </w:rPr>
        <w:t xml:space="preserve"> </w:t>
      </w:r>
      <w:r w:rsidRPr="004B2C3A">
        <w:t>и</w:t>
      </w:r>
      <w:r w:rsidRPr="004B2C3A">
        <w:rPr>
          <w:spacing w:val="-2"/>
        </w:rPr>
        <w:t xml:space="preserve"> </w:t>
      </w:r>
      <w:r w:rsidRPr="004B2C3A">
        <w:t>коммуникативных</w:t>
      </w:r>
      <w:r w:rsidRPr="004B2C3A">
        <w:rPr>
          <w:spacing w:val="-2"/>
        </w:rPr>
        <w:t xml:space="preserve"> </w:t>
      </w:r>
      <w:r w:rsidRPr="004B2C3A">
        <w:t>качеств</w:t>
      </w:r>
      <w:r w:rsidRPr="004B2C3A">
        <w:rPr>
          <w:spacing w:val="-2"/>
        </w:rPr>
        <w:t xml:space="preserve"> </w:t>
      </w:r>
      <w:r w:rsidRPr="004B2C3A">
        <w:t>у</w:t>
      </w:r>
      <w:r w:rsidRPr="004B2C3A">
        <w:rPr>
          <w:spacing w:val="-2"/>
        </w:rPr>
        <w:t xml:space="preserve"> </w:t>
      </w:r>
      <w:r w:rsidRPr="004B2C3A">
        <w:t>детей</w:t>
      </w:r>
      <w:r w:rsidRPr="004B2C3A">
        <w:rPr>
          <w:spacing w:val="-2"/>
        </w:rPr>
        <w:t xml:space="preserve"> </w:t>
      </w:r>
      <w:r w:rsidRPr="004B2C3A">
        <w:t>в</w:t>
      </w:r>
      <w:r w:rsidRPr="004B2C3A">
        <w:rPr>
          <w:spacing w:val="-2"/>
        </w:rPr>
        <w:t xml:space="preserve"> </w:t>
      </w:r>
      <w:r w:rsidRPr="004B2C3A">
        <w:t>возрасте</w:t>
      </w:r>
      <w:r w:rsidRPr="004B2C3A">
        <w:rPr>
          <w:spacing w:val="-2"/>
        </w:rPr>
        <w:t xml:space="preserve"> </w:t>
      </w:r>
      <w:r w:rsidRPr="004B2C3A">
        <w:t>6–17</w:t>
      </w:r>
      <w:r w:rsidRPr="004B2C3A">
        <w:rPr>
          <w:spacing w:val="-2"/>
        </w:rPr>
        <w:t xml:space="preserve"> </w:t>
      </w:r>
      <w:r w:rsidRPr="004B2C3A">
        <w:t>лет.</w:t>
      </w:r>
      <w:r w:rsidRPr="004B2C3A">
        <w:rPr>
          <w:spacing w:val="-2"/>
        </w:rPr>
        <w:t xml:space="preserve"> </w:t>
      </w:r>
      <w:r w:rsidRPr="004B2C3A">
        <w:t>Она</w:t>
      </w:r>
      <w:r w:rsidRPr="004B2C3A">
        <w:rPr>
          <w:spacing w:val="-2"/>
        </w:rPr>
        <w:t xml:space="preserve"> </w:t>
      </w:r>
      <w:r w:rsidRPr="004B2C3A">
        <w:t>нацелена на</w:t>
      </w:r>
      <w:r w:rsidRPr="004B2C3A">
        <w:rPr>
          <w:spacing w:val="-14"/>
        </w:rPr>
        <w:t xml:space="preserve"> </w:t>
      </w:r>
      <w:r w:rsidRPr="004B2C3A">
        <w:t>воспитание</w:t>
      </w:r>
      <w:r w:rsidRPr="004B2C3A">
        <w:rPr>
          <w:spacing w:val="-14"/>
        </w:rPr>
        <w:t xml:space="preserve"> </w:t>
      </w:r>
      <w:r w:rsidRPr="004B2C3A">
        <w:t>уважения</w:t>
      </w:r>
      <w:r w:rsidRPr="004B2C3A">
        <w:rPr>
          <w:spacing w:val="-14"/>
        </w:rPr>
        <w:t xml:space="preserve"> </w:t>
      </w:r>
      <w:r w:rsidRPr="004B2C3A">
        <w:t>к</w:t>
      </w:r>
      <w:r w:rsidRPr="004B2C3A">
        <w:rPr>
          <w:spacing w:val="-13"/>
        </w:rPr>
        <w:t xml:space="preserve"> </w:t>
      </w:r>
      <w:r w:rsidRPr="004B2C3A">
        <w:t>историческому</w:t>
      </w:r>
      <w:r w:rsidRPr="004B2C3A">
        <w:rPr>
          <w:spacing w:val="-14"/>
        </w:rPr>
        <w:t xml:space="preserve"> </w:t>
      </w:r>
      <w:r w:rsidRPr="004B2C3A">
        <w:t>наследию,</w:t>
      </w:r>
      <w:r w:rsidRPr="004B2C3A">
        <w:rPr>
          <w:spacing w:val="-14"/>
        </w:rPr>
        <w:t xml:space="preserve"> </w:t>
      </w:r>
      <w:r w:rsidRPr="004B2C3A">
        <w:t>укрепление</w:t>
      </w:r>
      <w:r w:rsidRPr="004B2C3A">
        <w:rPr>
          <w:spacing w:val="-14"/>
        </w:rPr>
        <w:t xml:space="preserve"> </w:t>
      </w:r>
      <w:r w:rsidRPr="004B2C3A">
        <w:t>патриотических</w:t>
      </w:r>
      <w:r w:rsidRPr="004B2C3A">
        <w:rPr>
          <w:spacing w:val="-4"/>
        </w:rPr>
        <w:t xml:space="preserve"> </w:t>
      </w:r>
      <w:r w:rsidRPr="004B2C3A">
        <w:t>позиций</w:t>
      </w:r>
      <w:r w:rsidRPr="004B2C3A">
        <w:rPr>
          <w:spacing w:val="-4"/>
        </w:rPr>
        <w:t xml:space="preserve"> </w:t>
      </w:r>
      <w:r w:rsidRPr="004B2C3A">
        <w:t>молодёжи</w:t>
      </w:r>
      <w:r w:rsidRPr="004B2C3A">
        <w:rPr>
          <w:spacing w:val="-4"/>
        </w:rPr>
        <w:t xml:space="preserve"> </w:t>
      </w:r>
      <w:r w:rsidRPr="004B2C3A">
        <w:t>и</w:t>
      </w:r>
      <w:r w:rsidRPr="004B2C3A">
        <w:rPr>
          <w:spacing w:val="-4"/>
        </w:rPr>
        <w:t xml:space="preserve"> </w:t>
      </w:r>
      <w:r w:rsidRPr="004B2C3A">
        <w:t>повышение</w:t>
      </w:r>
      <w:r w:rsidRPr="004B2C3A">
        <w:rPr>
          <w:spacing w:val="-4"/>
        </w:rPr>
        <w:t xml:space="preserve"> </w:t>
      </w:r>
      <w:r w:rsidRPr="004B2C3A">
        <w:t>её</w:t>
      </w:r>
      <w:r w:rsidRPr="004B2C3A">
        <w:rPr>
          <w:spacing w:val="-4"/>
        </w:rPr>
        <w:t xml:space="preserve"> </w:t>
      </w:r>
      <w:r w:rsidRPr="004B2C3A">
        <w:t>готовности</w:t>
      </w:r>
      <w:r w:rsidRPr="004B2C3A">
        <w:rPr>
          <w:spacing w:val="-4"/>
        </w:rPr>
        <w:t xml:space="preserve"> </w:t>
      </w:r>
      <w:r w:rsidRPr="004B2C3A">
        <w:t>к</w:t>
      </w:r>
      <w:r w:rsidRPr="004B2C3A">
        <w:rPr>
          <w:spacing w:val="-4"/>
        </w:rPr>
        <w:t xml:space="preserve"> </w:t>
      </w:r>
      <w:r w:rsidRPr="004B2C3A">
        <w:t>активному участию служению народу и Отечеству.</w:t>
      </w:r>
    </w:p>
    <w:p w14:paraId="490C8562" w14:textId="77777777" w:rsidR="003A397A" w:rsidRPr="00886C56" w:rsidRDefault="003A397A" w:rsidP="00714770">
      <w:pPr>
        <w:rPr>
          <w:bCs/>
        </w:rPr>
      </w:pPr>
    </w:p>
    <w:p w14:paraId="60F81603" w14:textId="7A1D4275" w:rsidR="00403342" w:rsidRPr="00886C56" w:rsidRDefault="00AF60F3" w:rsidP="00164ED5">
      <w:pPr>
        <w:ind w:left="-13" w:right="1"/>
        <w:jc w:val="both"/>
      </w:pPr>
      <w:r w:rsidRPr="00886C56">
        <w:rPr>
          <w:b/>
          <w:bCs/>
        </w:rPr>
        <w:t>Цель:</w:t>
      </w:r>
      <w:r w:rsidRPr="00886C56">
        <w:rPr>
          <w:bCs/>
        </w:rPr>
        <w:t xml:space="preserve"> </w:t>
      </w:r>
      <w:r w:rsidR="00164ED5">
        <w:t>ф</w:t>
      </w:r>
      <w:r w:rsidR="00164ED5" w:rsidRPr="004B2C3A">
        <w:t>ормировани</w:t>
      </w:r>
      <w:r w:rsidR="00164ED5">
        <w:t>е</w:t>
      </w:r>
      <w:r w:rsidR="00164ED5" w:rsidRPr="004B2C3A">
        <w:t xml:space="preserve"> осознанной гражданско-патриотической позиции учащейся молодёжи, основанной на уважении исторического наследия России, принятии и понимании культурно- исторических традиций, связывающих поколения её граждан, и повышении готовности к активному участию в созидательном процессе цивилизационного развития России.</w:t>
      </w:r>
    </w:p>
    <w:p w14:paraId="28715054" w14:textId="77777777" w:rsidR="006C38F9" w:rsidRPr="00886C56" w:rsidRDefault="003A397A" w:rsidP="00714770">
      <w:pPr>
        <w:rPr>
          <w:b/>
          <w:bCs/>
        </w:rPr>
      </w:pPr>
      <w:r w:rsidRPr="00886C56">
        <w:rPr>
          <w:b/>
          <w:bCs/>
        </w:rPr>
        <w:t xml:space="preserve">Задачи: </w:t>
      </w:r>
    </w:p>
    <w:p w14:paraId="7C8BD193" w14:textId="6907E19F" w:rsidR="00164ED5" w:rsidRPr="001F5200" w:rsidRDefault="00164ED5" w:rsidP="00164ED5">
      <w:pPr>
        <w:pStyle w:val="Standard"/>
        <w:tabs>
          <w:tab w:val="left" w:pos="709"/>
        </w:tabs>
        <w:ind w:right="265"/>
        <w:jc w:val="both"/>
        <w:rPr>
          <w:rFonts w:eastAsia="Times New Roman" w:cs="Times New Roman"/>
          <w:lang w:eastAsia="ru-RU"/>
        </w:rPr>
      </w:pPr>
      <w:r w:rsidRPr="001F5200">
        <w:rPr>
          <w:rFonts w:eastAsia="Times New Roman" w:cs="Times New Roman"/>
          <w:b/>
          <w:bCs/>
          <w:lang w:eastAsia="ru-RU"/>
        </w:rPr>
        <w:t>Образовательные:</w:t>
      </w:r>
    </w:p>
    <w:p w14:paraId="1AF3EE77" w14:textId="77777777" w:rsidR="00164ED5" w:rsidRPr="001F5200" w:rsidRDefault="00164ED5" w:rsidP="00164ED5">
      <w:pPr>
        <w:spacing w:line="315" w:lineRule="atLeast"/>
        <w:ind w:right="265"/>
        <w:jc w:val="both"/>
      </w:pPr>
      <w:r w:rsidRPr="001F5200">
        <w:t xml:space="preserve">- расширить знания о </w:t>
      </w:r>
      <w:r>
        <w:t>России</w:t>
      </w:r>
      <w:r w:rsidRPr="001F5200">
        <w:t>, е</w:t>
      </w:r>
      <w:r>
        <w:t>ё</w:t>
      </w:r>
      <w:r w:rsidRPr="001F5200">
        <w:t xml:space="preserve"> достопримечательностях;</w:t>
      </w:r>
    </w:p>
    <w:p w14:paraId="1B0FFAAA" w14:textId="77777777" w:rsidR="00164ED5" w:rsidRPr="001F5200" w:rsidRDefault="00164ED5" w:rsidP="00164ED5">
      <w:pPr>
        <w:spacing w:line="315" w:lineRule="atLeast"/>
        <w:ind w:right="265"/>
        <w:jc w:val="both"/>
        <w:rPr>
          <w:color w:val="181818"/>
        </w:rPr>
      </w:pPr>
      <w:r w:rsidRPr="001F5200">
        <w:t xml:space="preserve">- пробудить у детей познавательный интерес к изучению родного </w:t>
      </w:r>
      <w:r>
        <w:t>края</w:t>
      </w:r>
      <w:r w:rsidRPr="001F5200">
        <w:rPr>
          <w:color w:val="181818"/>
        </w:rPr>
        <w:t>;</w:t>
      </w:r>
    </w:p>
    <w:p w14:paraId="4F0FFE69" w14:textId="77777777" w:rsidR="00164ED5" w:rsidRPr="001F5200" w:rsidRDefault="00164ED5" w:rsidP="00164ED5">
      <w:pPr>
        <w:ind w:right="265"/>
        <w:jc w:val="both"/>
        <w:rPr>
          <w:color w:val="181818"/>
        </w:rPr>
      </w:pPr>
      <w:r w:rsidRPr="001F5200">
        <w:rPr>
          <w:color w:val="181818"/>
        </w:rPr>
        <w:t xml:space="preserve">- познакомить детей с материальной и духовной культурой </w:t>
      </w:r>
      <w:r>
        <w:rPr>
          <w:color w:val="181818"/>
        </w:rPr>
        <w:t>России</w:t>
      </w:r>
      <w:r w:rsidRPr="001F5200">
        <w:rPr>
          <w:color w:val="181818"/>
        </w:rPr>
        <w:t>;</w:t>
      </w:r>
    </w:p>
    <w:p w14:paraId="339FD3E4" w14:textId="77777777" w:rsidR="00164ED5" w:rsidRPr="001F5200" w:rsidRDefault="00164ED5" w:rsidP="00164ED5">
      <w:pPr>
        <w:ind w:right="265"/>
        <w:jc w:val="both"/>
        <w:rPr>
          <w:color w:val="000000"/>
        </w:rPr>
      </w:pPr>
      <w:r w:rsidRPr="001F5200">
        <w:rPr>
          <w:color w:val="000000"/>
        </w:rPr>
        <w:t>- познакомить детей с историей</w:t>
      </w:r>
      <w:r>
        <w:rPr>
          <w:color w:val="000000"/>
        </w:rPr>
        <w:t xml:space="preserve"> России</w:t>
      </w:r>
      <w:r w:rsidRPr="001F5200">
        <w:rPr>
          <w:color w:val="000000"/>
        </w:rPr>
        <w:t>;</w:t>
      </w:r>
    </w:p>
    <w:p w14:paraId="1590B230" w14:textId="77777777" w:rsidR="00164ED5" w:rsidRPr="001F5200" w:rsidRDefault="00164ED5" w:rsidP="00164ED5">
      <w:pPr>
        <w:ind w:right="265"/>
        <w:jc w:val="both"/>
        <w:rPr>
          <w:color w:val="000000"/>
        </w:rPr>
      </w:pPr>
      <w:r w:rsidRPr="001F5200">
        <w:rPr>
          <w:color w:val="000000"/>
        </w:rPr>
        <w:t xml:space="preserve">- познакомить детей с разными аспектами жизни и деятельности </w:t>
      </w:r>
      <w:r w:rsidRPr="00F0252A">
        <w:rPr>
          <w:color w:val="000000" w:themeColor="text1"/>
        </w:rPr>
        <w:t xml:space="preserve">великих исторических личностей, </w:t>
      </w:r>
      <w:r w:rsidRPr="004B2C3A">
        <w:t>внёсших свой вклад в патриотическое служение Отечеству в разных сферах</w:t>
      </w:r>
      <w:r w:rsidRPr="001F5200">
        <w:rPr>
          <w:color w:val="000000"/>
        </w:rPr>
        <w:t>;</w:t>
      </w:r>
    </w:p>
    <w:p w14:paraId="6B10A58A" w14:textId="77777777" w:rsidR="00164ED5" w:rsidRPr="001F5200" w:rsidRDefault="00164ED5" w:rsidP="00164ED5">
      <w:pPr>
        <w:ind w:right="265"/>
        <w:jc w:val="both"/>
        <w:rPr>
          <w:color w:val="000000"/>
        </w:rPr>
      </w:pPr>
      <w:r w:rsidRPr="001F5200">
        <w:rPr>
          <w:color w:val="000000"/>
        </w:rPr>
        <w:t xml:space="preserve">- познакомить детей с памятниками, архитектурными зданиями, природными заповедными местами </w:t>
      </w:r>
      <w:r>
        <w:rPr>
          <w:color w:val="000000"/>
        </w:rPr>
        <w:t>России</w:t>
      </w:r>
      <w:r w:rsidRPr="001F5200">
        <w:rPr>
          <w:color w:val="000000"/>
        </w:rPr>
        <w:t>;</w:t>
      </w:r>
    </w:p>
    <w:p w14:paraId="78AB919F" w14:textId="77777777" w:rsidR="00164ED5" w:rsidRPr="001F5200" w:rsidRDefault="00164ED5" w:rsidP="00164ED5">
      <w:pPr>
        <w:ind w:right="265"/>
        <w:jc w:val="both"/>
        <w:rPr>
          <w:color w:val="000000"/>
        </w:rPr>
      </w:pPr>
      <w:r w:rsidRPr="001F5200">
        <w:rPr>
          <w:color w:val="000000"/>
        </w:rPr>
        <w:t xml:space="preserve">- расширить представления у детей о природных особенностях </w:t>
      </w:r>
      <w:r>
        <w:rPr>
          <w:color w:val="000000"/>
        </w:rPr>
        <w:t>России</w:t>
      </w:r>
      <w:r w:rsidRPr="001F5200">
        <w:rPr>
          <w:color w:val="000000"/>
        </w:rPr>
        <w:t>;</w:t>
      </w:r>
    </w:p>
    <w:p w14:paraId="68FE6F94" w14:textId="77777777" w:rsidR="00164ED5" w:rsidRPr="001F5200" w:rsidRDefault="00164ED5" w:rsidP="00164ED5">
      <w:pPr>
        <w:pStyle w:val="a9"/>
        <w:shd w:val="clear" w:color="auto" w:fill="FFFFFF"/>
        <w:spacing w:before="0" w:beforeAutospacing="0" w:after="109" w:afterAutospacing="0"/>
        <w:ind w:right="265"/>
        <w:contextualSpacing/>
        <w:jc w:val="both"/>
        <w:rPr>
          <w:color w:val="000000"/>
        </w:rPr>
      </w:pPr>
      <w:r w:rsidRPr="001F5200">
        <w:rPr>
          <w:color w:val="000000"/>
        </w:rPr>
        <w:t xml:space="preserve">- познакомить с историей и природой своего родного края; </w:t>
      </w:r>
    </w:p>
    <w:p w14:paraId="040B737C" w14:textId="77777777" w:rsidR="00164ED5" w:rsidRPr="001F5200" w:rsidRDefault="00164ED5" w:rsidP="00164ED5">
      <w:pPr>
        <w:pStyle w:val="a9"/>
        <w:shd w:val="clear" w:color="auto" w:fill="FFFFFF"/>
        <w:spacing w:before="0" w:beforeAutospacing="0" w:after="109" w:afterAutospacing="0"/>
        <w:ind w:right="265"/>
        <w:contextualSpacing/>
        <w:jc w:val="both"/>
        <w:rPr>
          <w:color w:val="000000"/>
        </w:rPr>
      </w:pPr>
      <w:r w:rsidRPr="001F5200">
        <w:rPr>
          <w:color w:val="000000"/>
        </w:rPr>
        <w:t>- сформировать интерес к прошлому и настоящему.</w:t>
      </w:r>
    </w:p>
    <w:p w14:paraId="465A130B" w14:textId="244E6BC8" w:rsidR="00164ED5" w:rsidRPr="001F5200" w:rsidRDefault="00164ED5" w:rsidP="00164ED5">
      <w:pPr>
        <w:pStyle w:val="Standard"/>
        <w:tabs>
          <w:tab w:val="left" w:pos="709"/>
        </w:tabs>
        <w:ind w:right="265"/>
        <w:jc w:val="both"/>
        <w:rPr>
          <w:rFonts w:eastAsia="Times New Roman" w:cs="Times New Roman"/>
          <w:bCs/>
          <w:color w:val="000000"/>
          <w:lang w:eastAsia="ru-RU"/>
        </w:rPr>
      </w:pPr>
      <w:r w:rsidRPr="001F5200">
        <w:rPr>
          <w:rFonts w:eastAsia="Times New Roman" w:cs="Times New Roman"/>
          <w:b/>
          <w:bCs/>
          <w:color w:val="000000"/>
          <w:lang w:eastAsia="ru-RU"/>
        </w:rPr>
        <w:t>Воспитательные:</w:t>
      </w:r>
      <w:r w:rsidRPr="001F5200">
        <w:rPr>
          <w:rFonts w:eastAsia="Times New Roman" w:cs="Times New Roman"/>
          <w:bCs/>
          <w:color w:val="000000"/>
          <w:lang w:eastAsia="ru-RU"/>
        </w:rPr>
        <w:t xml:space="preserve"> </w:t>
      </w:r>
    </w:p>
    <w:p w14:paraId="08997347" w14:textId="77777777" w:rsidR="00164ED5" w:rsidRPr="001F5200" w:rsidRDefault="00164ED5" w:rsidP="00164ED5">
      <w:pPr>
        <w:spacing w:line="315" w:lineRule="atLeast"/>
        <w:ind w:right="265"/>
        <w:jc w:val="both"/>
      </w:pPr>
      <w:r w:rsidRPr="001F5200">
        <w:rPr>
          <w:color w:val="181818"/>
        </w:rPr>
        <w:t xml:space="preserve">- воспитывать </w:t>
      </w:r>
      <w:r w:rsidRPr="001F5200">
        <w:t>патриотические чувства:</w:t>
      </w:r>
      <w:r w:rsidRPr="001F5200">
        <w:rPr>
          <w:color w:val="181818"/>
        </w:rPr>
        <w:t xml:space="preserve"> любовь </w:t>
      </w:r>
      <w:r w:rsidRPr="001F5200">
        <w:t>к своей Родине, уважение к людям различных национальностей, проживающих в Р</w:t>
      </w:r>
      <w:r>
        <w:t>оссии</w:t>
      </w:r>
      <w:r w:rsidRPr="001F5200">
        <w:rPr>
          <w:color w:val="181818"/>
        </w:rPr>
        <w:t>;</w:t>
      </w:r>
      <w:r w:rsidRPr="001F5200">
        <w:t xml:space="preserve"> </w:t>
      </w:r>
    </w:p>
    <w:p w14:paraId="01E81BF3" w14:textId="77777777" w:rsidR="00164ED5" w:rsidRPr="001F5200" w:rsidRDefault="00164ED5" w:rsidP="00164ED5">
      <w:pPr>
        <w:pStyle w:val="Standard"/>
        <w:tabs>
          <w:tab w:val="left" w:pos="709"/>
        </w:tabs>
        <w:ind w:right="265"/>
        <w:jc w:val="both"/>
        <w:rPr>
          <w:rStyle w:val="c8"/>
          <w:rFonts w:cs="Times New Roman"/>
          <w:color w:val="000000"/>
        </w:rPr>
      </w:pPr>
      <w:r w:rsidRPr="001F5200">
        <w:rPr>
          <w:rStyle w:val="c8"/>
          <w:rFonts w:cs="Times New Roman"/>
          <w:color w:val="000000"/>
        </w:rPr>
        <w:t>- воспитывать стремление к духовному росту и здоровому образу жизни;</w:t>
      </w:r>
    </w:p>
    <w:p w14:paraId="4084F2BF" w14:textId="77777777" w:rsidR="00164ED5" w:rsidRPr="001F5200" w:rsidRDefault="00164ED5" w:rsidP="00164ED5">
      <w:pPr>
        <w:pStyle w:val="a9"/>
        <w:shd w:val="clear" w:color="auto" w:fill="FFFFFF"/>
        <w:spacing w:before="0" w:beforeAutospacing="0" w:after="109" w:afterAutospacing="0"/>
        <w:ind w:right="265"/>
        <w:contextualSpacing/>
        <w:jc w:val="both"/>
        <w:rPr>
          <w:color w:val="000000"/>
        </w:rPr>
      </w:pPr>
      <w:r w:rsidRPr="001F5200">
        <w:rPr>
          <w:color w:val="000000"/>
        </w:rPr>
        <w:t xml:space="preserve">- воспитывать бережное отношение к </w:t>
      </w:r>
      <w:r>
        <w:rPr>
          <w:color w:val="000000"/>
        </w:rPr>
        <w:t>родному краю</w:t>
      </w:r>
      <w:r w:rsidRPr="001F5200">
        <w:rPr>
          <w:color w:val="000000"/>
        </w:rPr>
        <w:t xml:space="preserve"> (достопримечательностям, культуре, природе), уважительное отношение к</w:t>
      </w:r>
      <w:r>
        <w:rPr>
          <w:color w:val="000000"/>
        </w:rPr>
        <w:t>о всему живому</w:t>
      </w:r>
      <w:r w:rsidRPr="001F5200">
        <w:rPr>
          <w:color w:val="000000"/>
        </w:rPr>
        <w:t>;</w:t>
      </w:r>
    </w:p>
    <w:p w14:paraId="47616F71" w14:textId="77777777" w:rsidR="00164ED5" w:rsidRPr="001F5200" w:rsidRDefault="00164ED5" w:rsidP="00164ED5">
      <w:pPr>
        <w:pStyle w:val="a9"/>
        <w:shd w:val="clear" w:color="auto" w:fill="FFFFFF"/>
        <w:spacing w:before="0" w:beforeAutospacing="0" w:after="109" w:afterAutospacing="0"/>
        <w:ind w:right="265"/>
        <w:contextualSpacing/>
        <w:jc w:val="both"/>
        <w:rPr>
          <w:color w:val="000000"/>
        </w:rPr>
      </w:pPr>
      <w:r w:rsidRPr="001F5200">
        <w:rPr>
          <w:color w:val="000000"/>
        </w:rPr>
        <w:t>- формировать основы гражданской идентичности личности в форме осознания «Я - гражданин России»;</w:t>
      </w:r>
    </w:p>
    <w:p w14:paraId="7FFD1BA9" w14:textId="77777777" w:rsidR="00164ED5" w:rsidRPr="001F5200" w:rsidRDefault="00164ED5" w:rsidP="00164ED5">
      <w:pPr>
        <w:pStyle w:val="a9"/>
        <w:shd w:val="clear" w:color="auto" w:fill="FFFFFF"/>
        <w:ind w:right="265"/>
        <w:contextualSpacing/>
        <w:jc w:val="both"/>
        <w:rPr>
          <w:color w:val="000000"/>
        </w:rPr>
      </w:pPr>
      <w:r w:rsidRPr="001F5200">
        <w:rPr>
          <w:color w:val="000000"/>
        </w:rPr>
        <w:t>- воспитывать нравственно-патриотические убеждения;</w:t>
      </w:r>
    </w:p>
    <w:p w14:paraId="2C1B2BE4" w14:textId="77777777" w:rsidR="00164ED5" w:rsidRPr="001F5200" w:rsidRDefault="00164ED5" w:rsidP="00164ED5">
      <w:pPr>
        <w:pStyle w:val="a9"/>
        <w:shd w:val="clear" w:color="auto" w:fill="FFFFFF"/>
        <w:ind w:right="265"/>
        <w:contextualSpacing/>
        <w:jc w:val="both"/>
        <w:rPr>
          <w:color w:val="000000"/>
        </w:rPr>
      </w:pPr>
      <w:r w:rsidRPr="001F5200">
        <w:rPr>
          <w:color w:val="000000"/>
        </w:rPr>
        <w:t>- воспитывать ответственность и дисциплинированность;</w:t>
      </w:r>
    </w:p>
    <w:p w14:paraId="296F894B" w14:textId="77777777" w:rsidR="00164ED5" w:rsidRPr="001F5200" w:rsidRDefault="00164ED5" w:rsidP="00164ED5">
      <w:pPr>
        <w:pStyle w:val="a9"/>
        <w:shd w:val="clear" w:color="auto" w:fill="FFFFFF"/>
        <w:ind w:right="265"/>
        <w:contextualSpacing/>
        <w:jc w:val="both"/>
        <w:rPr>
          <w:color w:val="000000"/>
        </w:rPr>
      </w:pPr>
      <w:r w:rsidRPr="001F5200">
        <w:rPr>
          <w:color w:val="000000"/>
        </w:rPr>
        <w:t>- формировать социальные умения и навыки;</w:t>
      </w:r>
    </w:p>
    <w:p w14:paraId="36F2D651" w14:textId="77777777" w:rsidR="00164ED5" w:rsidRPr="001F5200" w:rsidRDefault="00164ED5" w:rsidP="00164ED5">
      <w:pPr>
        <w:pStyle w:val="a9"/>
        <w:shd w:val="clear" w:color="auto" w:fill="FFFFFF"/>
        <w:ind w:right="265"/>
        <w:contextualSpacing/>
        <w:jc w:val="both"/>
        <w:rPr>
          <w:color w:val="000000"/>
        </w:rPr>
      </w:pPr>
      <w:r w:rsidRPr="001F5200">
        <w:rPr>
          <w:color w:val="000000"/>
        </w:rPr>
        <w:t>- воспитывать культуру общения и поведения в общественных местах;</w:t>
      </w:r>
    </w:p>
    <w:p w14:paraId="1D14B3A0" w14:textId="77777777" w:rsidR="00164ED5" w:rsidRPr="001F5200" w:rsidRDefault="00164ED5" w:rsidP="00164ED5">
      <w:pPr>
        <w:pStyle w:val="a9"/>
        <w:shd w:val="clear" w:color="auto" w:fill="FFFFFF"/>
        <w:spacing w:before="0" w:beforeAutospacing="0" w:after="109" w:afterAutospacing="0"/>
        <w:ind w:right="265"/>
        <w:contextualSpacing/>
        <w:jc w:val="both"/>
        <w:rPr>
          <w:color w:val="000000"/>
        </w:rPr>
      </w:pPr>
      <w:r w:rsidRPr="001F5200">
        <w:rPr>
          <w:color w:val="000000"/>
        </w:rPr>
        <w:t>- воспитывать активную гражданскую позицию.</w:t>
      </w:r>
    </w:p>
    <w:p w14:paraId="150A986B" w14:textId="5CA39117" w:rsidR="00164ED5" w:rsidRPr="001F5200" w:rsidRDefault="00164ED5" w:rsidP="00164ED5">
      <w:pPr>
        <w:pStyle w:val="Standard"/>
        <w:tabs>
          <w:tab w:val="left" w:pos="709"/>
        </w:tabs>
        <w:ind w:right="265"/>
        <w:jc w:val="both"/>
        <w:rPr>
          <w:rFonts w:cs="Times New Roman"/>
        </w:rPr>
      </w:pPr>
      <w:r w:rsidRPr="001F5200">
        <w:rPr>
          <w:rFonts w:eastAsia="Times New Roman" w:cs="Times New Roman"/>
          <w:b/>
          <w:bCs/>
          <w:color w:val="000000"/>
          <w:lang w:eastAsia="ru-RU"/>
        </w:rPr>
        <w:t>Развивающие:</w:t>
      </w:r>
      <w:r w:rsidRPr="001F5200">
        <w:rPr>
          <w:rFonts w:cs="Times New Roman"/>
        </w:rPr>
        <w:t xml:space="preserve"> </w:t>
      </w:r>
    </w:p>
    <w:p w14:paraId="52860F3F" w14:textId="77777777" w:rsidR="00164ED5" w:rsidRPr="001F5200" w:rsidRDefault="00164ED5" w:rsidP="00164ED5">
      <w:pPr>
        <w:pStyle w:val="Standard"/>
        <w:tabs>
          <w:tab w:val="left" w:pos="709"/>
        </w:tabs>
        <w:ind w:right="265"/>
        <w:jc w:val="both"/>
        <w:rPr>
          <w:rFonts w:eastAsia="Times New Roman" w:cs="Times New Roman"/>
          <w:b/>
          <w:bCs/>
          <w:color w:val="000000"/>
          <w:lang w:eastAsia="ru-RU"/>
        </w:rPr>
      </w:pPr>
      <w:r w:rsidRPr="001F5200">
        <w:rPr>
          <w:rFonts w:cs="Times New Roman"/>
        </w:rPr>
        <w:t>- развивать у детей духовно-нравственные качества (способность к различению добра и зла, уважение к старшим, сочувствие, отзывчивость, справедливость, вежливость, ответственность за порученное дело и др.);</w:t>
      </w:r>
    </w:p>
    <w:p w14:paraId="7C03BD93" w14:textId="3715BFE1" w:rsidR="00164ED5" w:rsidRPr="001F5200" w:rsidRDefault="00164ED5" w:rsidP="00164ED5">
      <w:pPr>
        <w:pStyle w:val="Standard"/>
        <w:tabs>
          <w:tab w:val="left" w:pos="709"/>
        </w:tabs>
        <w:ind w:right="265"/>
        <w:jc w:val="both"/>
        <w:rPr>
          <w:rFonts w:eastAsia="Times New Roman" w:cs="Times New Roman"/>
          <w:color w:val="000000"/>
          <w:lang w:eastAsia="ru-RU"/>
        </w:rPr>
      </w:pPr>
      <w:r w:rsidRPr="001F5200">
        <w:rPr>
          <w:rFonts w:eastAsia="Times New Roman" w:cs="Times New Roman"/>
          <w:color w:val="000000"/>
          <w:lang w:eastAsia="ru-RU"/>
        </w:rPr>
        <w:lastRenderedPageBreak/>
        <w:t>- развивать навыки командной работы путем совместного творчества;</w:t>
      </w:r>
    </w:p>
    <w:p w14:paraId="368C9A80" w14:textId="77777777" w:rsidR="00164ED5" w:rsidRPr="001F5200" w:rsidRDefault="00164ED5" w:rsidP="00164ED5">
      <w:pPr>
        <w:pStyle w:val="Style22"/>
        <w:widowControl/>
        <w:tabs>
          <w:tab w:val="left" w:pos="709"/>
        </w:tabs>
        <w:ind w:right="265"/>
        <w:jc w:val="both"/>
        <w:rPr>
          <w:rFonts w:ascii="Times New Roman" w:hAnsi="Times New Roman"/>
        </w:rPr>
      </w:pPr>
      <w:r w:rsidRPr="001F5200">
        <w:rPr>
          <w:rFonts w:ascii="Times New Roman" w:hAnsi="Times New Roman"/>
        </w:rPr>
        <w:t>- развивать умение слушать и слышать старших, сверстников;</w:t>
      </w:r>
    </w:p>
    <w:p w14:paraId="4B100222" w14:textId="77777777" w:rsidR="00164ED5" w:rsidRPr="001F5200" w:rsidRDefault="00164ED5" w:rsidP="00164ED5">
      <w:pPr>
        <w:pStyle w:val="Style22"/>
        <w:widowControl/>
        <w:tabs>
          <w:tab w:val="left" w:pos="709"/>
        </w:tabs>
        <w:ind w:right="265"/>
        <w:contextualSpacing/>
        <w:jc w:val="both"/>
        <w:rPr>
          <w:rFonts w:ascii="Times New Roman" w:hAnsi="Times New Roman"/>
          <w:color w:val="000000"/>
        </w:rPr>
      </w:pPr>
      <w:r w:rsidRPr="001F5200">
        <w:rPr>
          <w:rFonts w:ascii="Times New Roman" w:hAnsi="Times New Roman"/>
          <w:color w:val="000000"/>
        </w:rPr>
        <w:t xml:space="preserve">- развивать в детях эмоционально-ценностное отношение к </w:t>
      </w:r>
      <w:r>
        <w:rPr>
          <w:rFonts w:ascii="Times New Roman" w:hAnsi="Times New Roman"/>
          <w:color w:val="000000"/>
        </w:rPr>
        <w:t>Р</w:t>
      </w:r>
      <w:r w:rsidRPr="001F5200">
        <w:rPr>
          <w:rFonts w:ascii="Times New Roman" w:hAnsi="Times New Roman"/>
          <w:color w:val="000000"/>
        </w:rPr>
        <w:t>одине;</w:t>
      </w:r>
    </w:p>
    <w:p w14:paraId="402E9FD4" w14:textId="77777777" w:rsidR="00164ED5" w:rsidRPr="001F5200" w:rsidRDefault="00164ED5" w:rsidP="00164ED5">
      <w:pPr>
        <w:pStyle w:val="a9"/>
        <w:shd w:val="clear" w:color="auto" w:fill="FFFFFF"/>
        <w:spacing w:before="0" w:beforeAutospacing="0" w:after="109" w:afterAutospacing="0"/>
        <w:ind w:right="265"/>
        <w:contextualSpacing/>
        <w:jc w:val="both"/>
        <w:rPr>
          <w:color w:val="000000"/>
        </w:rPr>
      </w:pPr>
      <w:r w:rsidRPr="001F5200">
        <w:rPr>
          <w:color w:val="000000"/>
        </w:rPr>
        <w:t xml:space="preserve">- развивать мотивацию к познанию истории своего народа, страны и самого себя через историю своей семьи, школы, города; </w:t>
      </w:r>
    </w:p>
    <w:p w14:paraId="57B65ACF" w14:textId="77777777" w:rsidR="00164ED5" w:rsidRPr="001F5200" w:rsidRDefault="00164ED5" w:rsidP="00164ED5">
      <w:pPr>
        <w:pStyle w:val="a9"/>
        <w:shd w:val="clear" w:color="auto" w:fill="FFFFFF"/>
        <w:spacing w:before="0" w:beforeAutospacing="0" w:after="109" w:afterAutospacing="0"/>
        <w:ind w:right="265"/>
        <w:contextualSpacing/>
        <w:jc w:val="both"/>
        <w:rPr>
          <w:color w:val="000000"/>
        </w:rPr>
      </w:pPr>
      <w:r w:rsidRPr="001F5200">
        <w:rPr>
          <w:color w:val="000000"/>
        </w:rPr>
        <w:t>- развивать аналитическое мышление;</w:t>
      </w:r>
    </w:p>
    <w:p w14:paraId="25C00B49" w14:textId="77777777" w:rsidR="00164ED5" w:rsidRDefault="00164ED5" w:rsidP="00164ED5">
      <w:pPr>
        <w:pStyle w:val="a9"/>
        <w:shd w:val="clear" w:color="auto" w:fill="FFFFFF"/>
        <w:ind w:right="265"/>
        <w:contextualSpacing/>
        <w:jc w:val="both"/>
        <w:rPr>
          <w:color w:val="000000"/>
        </w:rPr>
      </w:pPr>
      <w:r w:rsidRPr="001F5200">
        <w:rPr>
          <w:color w:val="000000"/>
        </w:rPr>
        <w:t>- развивать устойчивость внимания, наблюдательность;</w:t>
      </w:r>
    </w:p>
    <w:p w14:paraId="07D55454" w14:textId="0BD28189" w:rsidR="00403342" w:rsidRPr="00164ED5" w:rsidRDefault="00164ED5" w:rsidP="00164ED5">
      <w:pPr>
        <w:pStyle w:val="a9"/>
        <w:shd w:val="clear" w:color="auto" w:fill="FFFFFF"/>
        <w:ind w:right="265"/>
        <w:contextualSpacing/>
        <w:jc w:val="both"/>
        <w:rPr>
          <w:color w:val="000000"/>
        </w:rPr>
      </w:pPr>
      <w:r w:rsidRPr="001F5200">
        <w:rPr>
          <w:color w:val="000000"/>
        </w:rPr>
        <w:t>- развивать познавательную активность.</w:t>
      </w:r>
    </w:p>
    <w:p w14:paraId="1D71FC52" w14:textId="77777777" w:rsidR="00E575C3" w:rsidRPr="004B2C3A" w:rsidRDefault="00E575C3" w:rsidP="00E575C3">
      <w:pPr>
        <w:spacing w:before="1" w:line="249" w:lineRule="auto"/>
        <w:ind w:right="38"/>
        <w:jc w:val="both"/>
      </w:pPr>
      <w:r>
        <w:rPr>
          <w:b/>
        </w:rPr>
        <w:t>Отличительной особенностью Программы</w:t>
      </w:r>
      <w:r w:rsidRPr="004B2C3A">
        <w:rPr>
          <w:b/>
        </w:rPr>
        <w:t xml:space="preserve"> </w:t>
      </w:r>
      <w:r>
        <w:rPr>
          <w:b/>
        </w:rPr>
        <w:t xml:space="preserve">являются основные ценности и целевые установки </w:t>
      </w:r>
      <w:r w:rsidRPr="004B2C3A">
        <w:rPr>
          <w:b/>
        </w:rPr>
        <w:t>Движения</w:t>
      </w:r>
      <w:r>
        <w:rPr>
          <w:b/>
        </w:rPr>
        <w:t xml:space="preserve"> Первых</w:t>
      </w:r>
      <w:r w:rsidRPr="004B2C3A">
        <w:rPr>
          <w:b/>
        </w:rPr>
        <w:t xml:space="preserve">, </w:t>
      </w:r>
      <w:r w:rsidRPr="004B2C3A">
        <w:t xml:space="preserve">заложенные в основу профильной </w:t>
      </w:r>
      <w:r w:rsidRPr="004B2C3A">
        <w:rPr>
          <w:spacing w:val="-2"/>
        </w:rPr>
        <w:t>смены:</w:t>
      </w:r>
    </w:p>
    <w:p w14:paraId="38E9A058" w14:textId="77777777" w:rsidR="00E575C3" w:rsidRPr="004B2C3A" w:rsidRDefault="00E575C3" w:rsidP="00E575C3">
      <w:pPr>
        <w:pStyle w:val="ad"/>
        <w:spacing w:before="2" w:line="249" w:lineRule="auto"/>
        <w:ind w:left="0" w:right="38"/>
        <w:rPr>
          <w:sz w:val="24"/>
          <w:szCs w:val="24"/>
        </w:rPr>
      </w:pPr>
      <w:r w:rsidRPr="004B2C3A">
        <w:rPr>
          <w:i/>
          <w:spacing w:val="-2"/>
          <w:sz w:val="24"/>
          <w:szCs w:val="24"/>
        </w:rPr>
        <w:t>Жизнь</w:t>
      </w:r>
      <w:r w:rsidRPr="004B2C3A">
        <w:rPr>
          <w:i/>
          <w:spacing w:val="-10"/>
          <w:sz w:val="24"/>
          <w:szCs w:val="24"/>
        </w:rPr>
        <w:t xml:space="preserve"> </w:t>
      </w:r>
      <w:r w:rsidRPr="004B2C3A">
        <w:rPr>
          <w:i/>
          <w:spacing w:val="-2"/>
          <w:sz w:val="24"/>
          <w:szCs w:val="24"/>
        </w:rPr>
        <w:t>и</w:t>
      </w:r>
      <w:r w:rsidRPr="004B2C3A">
        <w:rPr>
          <w:i/>
          <w:spacing w:val="-10"/>
          <w:sz w:val="24"/>
          <w:szCs w:val="24"/>
        </w:rPr>
        <w:t xml:space="preserve"> </w:t>
      </w:r>
      <w:r w:rsidRPr="004B2C3A">
        <w:rPr>
          <w:i/>
          <w:spacing w:val="-2"/>
          <w:sz w:val="24"/>
          <w:szCs w:val="24"/>
        </w:rPr>
        <w:t>достоинство.</w:t>
      </w:r>
      <w:r w:rsidRPr="004B2C3A">
        <w:rPr>
          <w:i/>
          <w:spacing w:val="-10"/>
          <w:sz w:val="24"/>
          <w:szCs w:val="24"/>
        </w:rPr>
        <w:t xml:space="preserve"> </w:t>
      </w:r>
      <w:r w:rsidRPr="004B2C3A">
        <w:rPr>
          <w:spacing w:val="-2"/>
          <w:sz w:val="24"/>
          <w:szCs w:val="24"/>
        </w:rPr>
        <w:t>Участники</w:t>
      </w:r>
      <w:r w:rsidRPr="004B2C3A">
        <w:rPr>
          <w:spacing w:val="-10"/>
          <w:sz w:val="24"/>
          <w:szCs w:val="24"/>
        </w:rPr>
        <w:t xml:space="preserve"> </w:t>
      </w:r>
      <w:r w:rsidRPr="004B2C3A">
        <w:rPr>
          <w:spacing w:val="-2"/>
          <w:sz w:val="24"/>
          <w:szCs w:val="24"/>
        </w:rPr>
        <w:t>Движения</w:t>
      </w:r>
      <w:r w:rsidRPr="004B2C3A">
        <w:rPr>
          <w:spacing w:val="-10"/>
          <w:sz w:val="24"/>
          <w:szCs w:val="24"/>
        </w:rPr>
        <w:t xml:space="preserve"> </w:t>
      </w:r>
      <w:r w:rsidRPr="004B2C3A">
        <w:rPr>
          <w:spacing w:val="-2"/>
          <w:sz w:val="24"/>
          <w:szCs w:val="24"/>
        </w:rPr>
        <w:t>в</w:t>
      </w:r>
      <w:r w:rsidRPr="004B2C3A">
        <w:rPr>
          <w:spacing w:val="-10"/>
          <w:sz w:val="24"/>
          <w:szCs w:val="24"/>
        </w:rPr>
        <w:t xml:space="preserve"> </w:t>
      </w:r>
      <w:r w:rsidRPr="004B2C3A">
        <w:rPr>
          <w:spacing w:val="-2"/>
          <w:sz w:val="24"/>
          <w:szCs w:val="24"/>
        </w:rPr>
        <w:t>первую</w:t>
      </w:r>
      <w:r w:rsidRPr="004B2C3A">
        <w:rPr>
          <w:spacing w:val="-10"/>
          <w:sz w:val="24"/>
          <w:szCs w:val="24"/>
        </w:rPr>
        <w:t xml:space="preserve"> </w:t>
      </w:r>
      <w:r w:rsidRPr="004B2C3A">
        <w:rPr>
          <w:spacing w:val="-2"/>
          <w:sz w:val="24"/>
          <w:szCs w:val="24"/>
        </w:rPr>
        <w:t>очередь</w:t>
      </w:r>
      <w:r w:rsidRPr="004B2C3A">
        <w:rPr>
          <w:spacing w:val="-10"/>
          <w:sz w:val="24"/>
          <w:szCs w:val="24"/>
        </w:rPr>
        <w:t xml:space="preserve"> </w:t>
      </w:r>
      <w:r w:rsidRPr="004B2C3A">
        <w:rPr>
          <w:spacing w:val="-2"/>
          <w:sz w:val="24"/>
          <w:szCs w:val="24"/>
        </w:rPr>
        <w:t xml:space="preserve">ценят </w:t>
      </w:r>
      <w:r w:rsidRPr="004B2C3A">
        <w:rPr>
          <w:sz w:val="24"/>
          <w:szCs w:val="24"/>
        </w:rPr>
        <w:t>жизнь</w:t>
      </w:r>
      <w:r w:rsidRPr="004B2C3A">
        <w:rPr>
          <w:spacing w:val="35"/>
          <w:sz w:val="24"/>
          <w:szCs w:val="24"/>
        </w:rPr>
        <w:t xml:space="preserve"> </w:t>
      </w:r>
      <w:r w:rsidRPr="004B2C3A">
        <w:rPr>
          <w:sz w:val="24"/>
          <w:szCs w:val="24"/>
        </w:rPr>
        <w:t>каждого</w:t>
      </w:r>
      <w:r w:rsidRPr="004B2C3A">
        <w:rPr>
          <w:spacing w:val="35"/>
          <w:sz w:val="24"/>
          <w:szCs w:val="24"/>
        </w:rPr>
        <w:t xml:space="preserve"> </w:t>
      </w:r>
      <w:r w:rsidRPr="004B2C3A">
        <w:rPr>
          <w:sz w:val="24"/>
          <w:szCs w:val="24"/>
        </w:rPr>
        <w:t>человека.</w:t>
      </w:r>
      <w:r w:rsidRPr="004B2C3A">
        <w:rPr>
          <w:spacing w:val="35"/>
          <w:sz w:val="24"/>
          <w:szCs w:val="24"/>
        </w:rPr>
        <w:t xml:space="preserve"> </w:t>
      </w:r>
      <w:r w:rsidRPr="004B2C3A">
        <w:rPr>
          <w:sz w:val="24"/>
          <w:szCs w:val="24"/>
        </w:rPr>
        <w:t>Берегут</w:t>
      </w:r>
      <w:r w:rsidRPr="004B2C3A">
        <w:rPr>
          <w:spacing w:val="35"/>
          <w:sz w:val="24"/>
          <w:szCs w:val="24"/>
        </w:rPr>
        <w:t xml:space="preserve"> </w:t>
      </w:r>
      <w:r w:rsidRPr="004B2C3A">
        <w:rPr>
          <w:sz w:val="24"/>
          <w:szCs w:val="24"/>
        </w:rPr>
        <w:t>чувство</w:t>
      </w:r>
      <w:r w:rsidRPr="004B2C3A">
        <w:rPr>
          <w:spacing w:val="35"/>
          <w:sz w:val="24"/>
          <w:szCs w:val="24"/>
        </w:rPr>
        <w:t xml:space="preserve"> </w:t>
      </w:r>
      <w:r w:rsidRPr="004B2C3A">
        <w:rPr>
          <w:sz w:val="24"/>
          <w:szCs w:val="24"/>
        </w:rPr>
        <w:t>собственного</w:t>
      </w:r>
      <w:r w:rsidRPr="004B2C3A">
        <w:rPr>
          <w:spacing w:val="35"/>
          <w:sz w:val="24"/>
          <w:szCs w:val="24"/>
        </w:rPr>
        <w:t xml:space="preserve"> </w:t>
      </w:r>
      <w:r w:rsidRPr="004B2C3A">
        <w:rPr>
          <w:sz w:val="24"/>
          <w:szCs w:val="24"/>
        </w:rPr>
        <w:t>достоинства и заботятся о сохранении достоинства окружающих.</w:t>
      </w:r>
    </w:p>
    <w:p w14:paraId="75B91F8A" w14:textId="77777777" w:rsidR="00E575C3" w:rsidRPr="004B2C3A" w:rsidRDefault="00E575C3" w:rsidP="00E575C3">
      <w:pPr>
        <w:spacing w:before="3"/>
        <w:ind w:right="38"/>
        <w:jc w:val="both"/>
      </w:pPr>
      <w:r w:rsidRPr="004B2C3A">
        <w:rPr>
          <w:i/>
        </w:rPr>
        <w:t>Патриотизм.</w:t>
      </w:r>
      <w:r w:rsidRPr="004B2C3A">
        <w:rPr>
          <w:i/>
          <w:spacing w:val="8"/>
        </w:rPr>
        <w:t xml:space="preserve"> </w:t>
      </w:r>
      <w:r w:rsidRPr="004B2C3A">
        <w:t>Участники</w:t>
      </w:r>
      <w:r w:rsidRPr="004B2C3A">
        <w:rPr>
          <w:spacing w:val="10"/>
        </w:rPr>
        <w:t xml:space="preserve"> </w:t>
      </w:r>
      <w:r w:rsidRPr="004B2C3A">
        <w:t>Движения</w:t>
      </w:r>
      <w:r w:rsidRPr="004B2C3A">
        <w:rPr>
          <w:spacing w:val="10"/>
        </w:rPr>
        <w:t xml:space="preserve"> </w:t>
      </w:r>
      <w:r w:rsidRPr="004B2C3A">
        <w:t>любят</w:t>
      </w:r>
      <w:r w:rsidRPr="004B2C3A">
        <w:rPr>
          <w:spacing w:val="10"/>
        </w:rPr>
        <w:t xml:space="preserve"> </w:t>
      </w:r>
      <w:r w:rsidRPr="004B2C3A">
        <w:t>свою</w:t>
      </w:r>
      <w:r w:rsidRPr="004B2C3A">
        <w:rPr>
          <w:spacing w:val="10"/>
        </w:rPr>
        <w:t xml:space="preserve"> </w:t>
      </w:r>
      <w:r w:rsidRPr="004B2C3A">
        <w:t>Родину</w:t>
      </w:r>
      <w:r w:rsidRPr="004B2C3A">
        <w:rPr>
          <w:spacing w:val="10"/>
        </w:rPr>
        <w:t xml:space="preserve"> </w:t>
      </w:r>
      <w:r w:rsidRPr="004B2C3A">
        <w:t>–</w:t>
      </w:r>
      <w:r w:rsidRPr="004B2C3A">
        <w:rPr>
          <w:spacing w:val="11"/>
        </w:rPr>
        <w:t xml:space="preserve"> </w:t>
      </w:r>
      <w:r w:rsidRPr="004B2C3A">
        <w:rPr>
          <w:spacing w:val="-2"/>
        </w:rPr>
        <w:t>Россию.</w:t>
      </w:r>
    </w:p>
    <w:p w14:paraId="59FBED96" w14:textId="77777777" w:rsidR="00E575C3" w:rsidRPr="004B2C3A" w:rsidRDefault="00E575C3" w:rsidP="00E575C3">
      <w:pPr>
        <w:pStyle w:val="ad"/>
        <w:ind w:left="0" w:right="38"/>
        <w:rPr>
          <w:sz w:val="24"/>
          <w:szCs w:val="24"/>
        </w:rPr>
      </w:pPr>
      <w:r w:rsidRPr="004B2C3A">
        <w:rPr>
          <w:sz w:val="24"/>
          <w:szCs w:val="24"/>
        </w:rPr>
        <w:t>Любовь</w:t>
      </w:r>
      <w:r w:rsidRPr="004B2C3A">
        <w:rPr>
          <w:spacing w:val="3"/>
          <w:sz w:val="24"/>
          <w:szCs w:val="24"/>
        </w:rPr>
        <w:t xml:space="preserve"> </w:t>
      </w:r>
      <w:r w:rsidRPr="004B2C3A">
        <w:rPr>
          <w:sz w:val="24"/>
          <w:szCs w:val="24"/>
        </w:rPr>
        <w:t>к</w:t>
      </w:r>
      <w:r w:rsidRPr="004B2C3A">
        <w:rPr>
          <w:spacing w:val="5"/>
          <w:sz w:val="24"/>
          <w:szCs w:val="24"/>
        </w:rPr>
        <w:t xml:space="preserve"> </w:t>
      </w:r>
      <w:r w:rsidRPr="004B2C3A">
        <w:rPr>
          <w:sz w:val="24"/>
          <w:szCs w:val="24"/>
        </w:rPr>
        <w:t>стране</w:t>
      </w:r>
      <w:r w:rsidRPr="004B2C3A">
        <w:rPr>
          <w:spacing w:val="4"/>
          <w:sz w:val="24"/>
          <w:szCs w:val="24"/>
        </w:rPr>
        <w:t xml:space="preserve"> </w:t>
      </w:r>
      <w:r w:rsidRPr="004B2C3A">
        <w:rPr>
          <w:sz w:val="24"/>
          <w:szCs w:val="24"/>
        </w:rPr>
        <w:t>проявляется</w:t>
      </w:r>
      <w:r w:rsidRPr="004B2C3A">
        <w:rPr>
          <w:spacing w:val="5"/>
          <w:sz w:val="24"/>
          <w:szCs w:val="24"/>
        </w:rPr>
        <w:t xml:space="preserve"> </w:t>
      </w:r>
      <w:r w:rsidRPr="004B2C3A">
        <w:rPr>
          <w:sz w:val="24"/>
          <w:szCs w:val="24"/>
        </w:rPr>
        <w:t>в</w:t>
      </w:r>
      <w:r w:rsidRPr="004B2C3A">
        <w:rPr>
          <w:spacing w:val="3"/>
          <w:sz w:val="24"/>
          <w:szCs w:val="24"/>
        </w:rPr>
        <w:t xml:space="preserve"> </w:t>
      </w:r>
      <w:r w:rsidRPr="004B2C3A">
        <w:rPr>
          <w:sz w:val="24"/>
          <w:szCs w:val="24"/>
        </w:rPr>
        <w:t>делах</w:t>
      </w:r>
      <w:r w:rsidRPr="004B2C3A">
        <w:rPr>
          <w:spacing w:val="5"/>
          <w:sz w:val="24"/>
          <w:szCs w:val="24"/>
        </w:rPr>
        <w:t xml:space="preserve"> </w:t>
      </w:r>
      <w:r w:rsidRPr="004B2C3A">
        <w:rPr>
          <w:sz w:val="24"/>
          <w:szCs w:val="24"/>
        </w:rPr>
        <w:t>и</w:t>
      </w:r>
      <w:r w:rsidRPr="004B2C3A">
        <w:rPr>
          <w:spacing w:val="4"/>
          <w:sz w:val="24"/>
          <w:szCs w:val="24"/>
        </w:rPr>
        <w:t xml:space="preserve"> </w:t>
      </w:r>
      <w:r w:rsidRPr="004B2C3A">
        <w:rPr>
          <w:spacing w:val="-2"/>
          <w:sz w:val="24"/>
          <w:szCs w:val="24"/>
        </w:rPr>
        <w:t>поступках.</w:t>
      </w:r>
    </w:p>
    <w:p w14:paraId="30D68875" w14:textId="77777777" w:rsidR="00E575C3" w:rsidRPr="004B2C3A" w:rsidRDefault="00E575C3" w:rsidP="00E575C3">
      <w:pPr>
        <w:pStyle w:val="ad"/>
        <w:spacing w:line="249" w:lineRule="auto"/>
        <w:ind w:left="0" w:right="38"/>
        <w:rPr>
          <w:sz w:val="24"/>
          <w:szCs w:val="24"/>
        </w:rPr>
      </w:pPr>
      <w:r w:rsidRPr="004B2C3A">
        <w:rPr>
          <w:i/>
          <w:sz w:val="24"/>
          <w:szCs w:val="24"/>
        </w:rPr>
        <w:t>Дружба.</w:t>
      </w:r>
      <w:r w:rsidRPr="004B2C3A">
        <w:rPr>
          <w:i/>
          <w:spacing w:val="-9"/>
          <w:sz w:val="24"/>
          <w:szCs w:val="24"/>
        </w:rPr>
        <w:t xml:space="preserve"> </w:t>
      </w:r>
      <w:r w:rsidRPr="004B2C3A">
        <w:rPr>
          <w:sz w:val="24"/>
          <w:szCs w:val="24"/>
        </w:rPr>
        <w:t>Движение</w:t>
      </w:r>
      <w:r w:rsidRPr="004B2C3A">
        <w:rPr>
          <w:spacing w:val="-9"/>
          <w:sz w:val="24"/>
          <w:szCs w:val="24"/>
        </w:rPr>
        <w:t xml:space="preserve"> </w:t>
      </w:r>
      <w:r w:rsidRPr="004B2C3A">
        <w:rPr>
          <w:sz w:val="24"/>
          <w:szCs w:val="24"/>
        </w:rPr>
        <w:t>–</w:t>
      </w:r>
      <w:r w:rsidRPr="004B2C3A">
        <w:rPr>
          <w:spacing w:val="-9"/>
          <w:sz w:val="24"/>
          <w:szCs w:val="24"/>
        </w:rPr>
        <w:t xml:space="preserve"> </w:t>
      </w:r>
      <w:r w:rsidRPr="004B2C3A">
        <w:rPr>
          <w:sz w:val="24"/>
          <w:szCs w:val="24"/>
        </w:rPr>
        <w:t>источник</w:t>
      </w:r>
      <w:r w:rsidRPr="004B2C3A">
        <w:rPr>
          <w:spacing w:val="-9"/>
          <w:sz w:val="24"/>
          <w:szCs w:val="24"/>
        </w:rPr>
        <w:t xml:space="preserve"> </w:t>
      </w:r>
      <w:r w:rsidRPr="004B2C3A">
        <w:rPr>
          <w:sz w:val="24"/>
          <w:szCs w:val="24"/>
        </w:rPr>
        <w:t>Дружбы</w:t>
      </w:r>
      <w:r w:rsidRPr="004B2C3A">
        <w:rPr>
          <w:spacing w:val="-9"/>
          <w:sz w:val="24"/>
          <w:szCs w:val="24"/>
        </w:rPr>
        <w:t xml:space="preserve"> </w:t>
      </w:r>
      <w:r w:rsidRPr="004B2C3A">
        <w:rPr>
          <w:sz w:val="24"/>
          <w:szCs w:val="24"/>
        </w:rPr>
        <w:t>для</w:t>
      </w:r>
      <w:r w:rsidRPr="004B2C3A">
        <w:rPr>
          <w:spacing w:val="-9"/>
          <w:sz w:val="24"/>
          <w:szCs w:val="24"/>
        </w:rPr>
        <w:t xml:space="preserve"> </w:t>
      </w:r>
      <w:r w:rsidRPr="004B2C3A">
        <w:rPr>
          <w:sz w:val="24"/>
          <w:szCs w:val="24"/>
        </w:rPr>
        <w:t>каждого</w:t>
      </w:r>
      <w:r w:rsidRPr="004B2C3A">
        <w:rPr>
          <w:spacing w:val="-9"/>
          <w:sz w:val="24"/>
          <w:szCs w:val="24"/>
        </w:rPr>
        <w:t xml:space="preserve"> </w:t>
      </w:r>
      <w:r w:rsidRPr="004B2C3A">
        <w:rPr>
          <w:sz w:val="24"/>
          <w:szCs w:val="24"/>
        </w:rPr>
        <w:t>из</w:t>
      </w:r>
      <w:r w:rsidRPr="004B2C3A">
        <w:rPr>
          <w:spacing w:val="-9"/>
          <w:sz w:val="24"/>
          <w:szCs w:val="24"/>
        </w:rPr>
        <w:t xml:space="preserve"> </w:t>
      </w:r>
      <w:r w:rsidRPr="004B2C3A">
        <w:rPr>
          <w:sz w:val="24"/>
          <w:szCs w:val="24"/>
        </w:rPr>
        <w:t>участников. Вступая в Движение, каждый может найти себе друзей близких по убеждениям, увлечениям, интересам и возрасту. В Движении друзья всегда рядом.</w:t>
      </w:r>
    </w:p>
    <w:p w14:paraId="313DB8BC" w14:textId="4DF56711" w:rsidR="00E575C3" w:rsidRPr="004B2C3A" w:rsidRDefault="00E575C3" w:rsidP="00E575C3">
      <w:pPr>
        <w:pStyle w:val="ad"/>
        <w:spacing w:before="3" w:line="249" w:lineRule="auto"/>
        <w:ind w:left="0" w:right="38"/>
        <w:rPr>
          <w:sz w:val="24"/>
          <w:szCs w:val="24"/>
        </w:rPr>
      </w:pPr>
      <w:r w:rsidRPr="004B2C3A">
        <w:rPr>
          <w:i/>
          <w:sz w:val="24"/>
          <w:szCs w:val="24"/>
        </w:rPr>
        <w:t xml:space="preserve">Добро и справедливость. </w:t>
      </w:r>
      <w:r w:rsidRPr="004B2C3A">
        <w:rPr>
          <w:sz w:val="24"/>
          <w:szCs w:val="24"/>
        </w:rPr>
        <w:t>Участники Движения</w:t>
      </w:r>
      <w:r>
        <w:rPr>
          <w:sz w:val="24"/>
          <w:szCs w:val="24"/>
        </w:rPr>
        <w:t xml:space="preserve"> </w:t>
      </w:r>
      <w:r w:rsidRPr="004B2C3A">
        <w:rPr>
          <w:sz w:val="24"/>
          <w:szCs w:val="24"/>
        </w:rPr>
        <w:t>действуют</w:t>
      </w:r>
      <w:r>
        <w:rPr>
          <w:sz w:val="24"/>
          <w:szCs w:val="24"/>
        </w:rPr>
        <w:t xml:space="preserve"> </w:t>
      </w:r>
      <w:r w:rsidRPr="004B2C3A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4B2C3A">
        <w:rPr>
          <w:sz w:val="24"/>
          <w:szCs w:val="24"/>
        </w:rPr>
        <w:t>спра</w:t>
      </w:r>
      <w:r w:rsidRPr="004B2C3A">
        <w:rPr>
          <w:spacing w:val="-4"/>
          <w:sz w:val="24"/>
          <w:szCs w:val="24"/>
        </w:rPr>
        <w:t xml:space="preserve">ведливости, распространяют добро, считают доброту качеством сильных </w:t>
      </w:r>
      <w:r w:rsidRPr="004B2C3A">
        <w:rPr>
          <w:spacing w:val="-2"/>
          <w:sz w:val="24"/>
          <w:szCs w:val="24"/>
        </w:rPr>
        <w:t>людей.</w:t>
      </w:r>
    </w:p>
    <w:p w14:paraId="27E4E209" w14:textId="77777777" w:rsidR="00E575C3" w:rsidRPr="004B2C3A" w:rsidRDefault="00E575C3" w:rsidP="00E575C3">
      <w:pPr>
        <w:pStyle w:val="ad"/>
        <w:spacing w:before="3" w:line="249" w:lineRule="auto"/>
        <w:ind w:left="0" w:right="38"/>
        <w:rPr>
          <w:sz w:val="24"/>
          <w:szCs w:val="24"/>
        </w:rPr>
      </w:pPr>
      <w:r w:rsidRPr="004B2C3A">
        <w:rPr>
          <w:i/>
          <w:sz w:val="24"/>
          <w:szCs w:val="24"/>
        </w:rPr>
        <w:t>Мечта.</w:t>
      </w:r>
      <w:r w:rsidRPr="004B2C3A">
        <w:rPr>
          <w:i/>
          <w:spacing w:val="-14"/>
          <w:sz w:val="24"/>
          <w:szCs w:val="24"/>
        </w:rPr>
        <w:t xml:space="preserve"> </w:t>
      </w:r>
      <w:r w:rsidRPr="004B2C3A">
        <w:rPr>
          <w:sz w:val="24"/>
          <w:szCs w:val="24"/>
        </w:rPr>
        <w:t>Участники</w:t>
      </w:r>
      <w:r w:rsidRPr="004B2C3A">
        <w:rPr>
          <w:spacing w:val="-13"/>
          <w:sz w:val="24"/>
          <w:szCs w:val="24"/>
        </w:rPr>
        <w:t xml:space="preserve"> </w:t>
      </w:r>
      <w:r w:rsidRPr="004B2C3A">
        <w:rPr>
          <w:sz w:val="24"/>
          <w:szCs w:val="24"/>
        </w:rPr>
        <w:t>Движения</w:t>
      </w:r>
      <w:r w:rsidRPr="004B2C3A">
        <w:rPr>
          <w:spacing w:val="-13"/>
          <w:sz w:val="24"/>
          <w:szCs w:val="24"/>
        </w:rPr>
        <w:t xml:space="preserve"> </w:t>
      </w:r>
      <w:r w:rsidRPr="004B2C3A">
        <w:rPr>
          <w:sz w:val="24"/>
          <w:szCs w:val="24"/>
        </w:rPr>
        <w:t>умеют</w:t>
      </w:r>
      <w:r w:rsidRPr="004B2C3A">
        <w:rPr>
          <w:spacing w:val="-13"/>
          <w:sz w:val="24"/>
          <w:szCs w:val="24"/>
        </w:rPr>
        <w:t xml:space="preserve"> </w:t>
      </w:r>
      <w:r w:rsidRPr="004B2C3A">
        <w:rPr>
          <w:sz w:val="24"/>
          <w:szCs w:val="24"/>
        </w:rPr>
        <w:t>мечтать</w:t>
      </w:r>
      <w:r w:rsidRPr="004B2C3A">
        <w:rPr>
          <w:spacing w:val="-13"/>
          <w:sz w:val="24"/>
          <w:szCs w:val="24"/>
        </w:rPr>
        <w:t xml:space="preserve"> </w:t>
      </w:r>
      <w:r w:rsidRPr="004B2C3A">
        <w:rPr>
          <w:sz w:val="24"/>
          <w:szCs w:val="24"/>
        </w:rPr>
        <w:t>и</w:t>
      </w:r>
      <w:r w:rsidRPr="004B2C3A">
        <w:rPr>
          <w:spacing w:val="-13"/>
          <w:sz w:val="24"/>
          <w:szCs w:val="24"/>
        </w:rPr>
        <w:t xml:space="preserve"> </w:t>
      </w:r>
      <w:r w:rsidRPr="004B2C3A">
        <w:rPr>
          <w:sz w:val="24"/>
          <w:szCs w:val="24"/>
        </w:rPr>
        <w:t>воплощать</w:t>
      </w:r>
      <w:r w:rsidRPr="004B2C3A">
        <w:rPr>
          <w:spacing w:val="-13"/>
          <w:sz w:val="24"/>
          <w:szCs w:val="24"/>
        </w:rPr>
        <w:t xml:space="preserve"> </w:t>
      </w:r>
      <w:r w:rsidRPr="004B2C3A">
        <w:rPr>
          <w:sz w:val="24"/>
          <w:szCs w:val="24"/>
        </w:rPr>
        <w:t>свои</w:t>
      </w:r>
      <w:r w:rsidRPr="004B2C3A">
        <w:rPr>
          <w:spacing w:val="-13"/>
          <w:sz w:val="24"/>
          <w:szCs w:val="24"/>
        </w:rPr>
        <w:t xml:space="preserve"> </w:t>
      </w:r>
      <w:r w:rsidRPr="004B2C3A">
        <w:rPr>
          <w:sz w:val="24"/>
          <w:szCs w:val="24"/>
        </w:rPr>
        <w:t>мечты в жизнь. Смелые мечты открывают человеку новые возможности,</w:t>
      </w:r>
      <w:r w:rsidRPr="004B2C3A">
        <w:rPr>
          <w:spacing w:val="80"/>
          <w:w w:val="150"/>
          <w:sz w:val="24"/>
          <w:szCs w:val="24"/>
        </w:rPr>
        <w:t xml:space="preserve"> </w:t>
      </w:r>
      <w:r w:rsidRPr="004B2C3A">
        <w:rPr>
          <w:sz w:val="24"/>
          <w:szCs w:val="24"/>
        </w:rPr>
        <w:t>а человечеству – неизведанные горизонты.</w:t>
      </w:r>
    </w:p>
    <w:p w14:paraId="18BFF29F" w14:textId="77777777" w:rsidR="00E575C3" w:rsidRDefault="00E575C3" w:rsidP="00E575C3">
      <w:pPr>
        <w:pStyle w:val="ad"/>
        <w:spacing w:before="3" w:line="249" w:lineRule="auto"/>
        <w:ind w:left="0" w:right="38"/>
        <w:rPr>
          <w:sz w:val="24"/>
          <w:szCs w:val="24"/>
        </w:rPr>
      </w:pPr>
      <w:r w:rsidRPr="004B2C3A">
        <w:rPr>
          <w:i/>
          <w:sz w:val="24"/>
          <w:szCs w:val="24"/>
        </w:rPr>
        <w:t xml:space="preserve">Созидательный труд. </w:t>
      </w:r>
      <w:r w:rsidRPr="004B2C3A">
        <w:rPr>
          <w:sz w:val="24"/>
          <w:szCs w:val="24"/>
        </w:rPr>
        <w:t>Каждый участник Движения своим трудом приносит пользу: создает новое качество своих знаний, умений и навыков, применяет их во благо своей семьи, Движения и всей страны.</w:t>
      </w:r>
      <w:r>
        <w:rPr>
          <w:sz w:val="24"/>
          <w:szCs w:val="24"/>
        </w:rPr>
        <w:t xml:space="preserve"> </w:t>
      </w:r>
    </w:p>
    <w:p w14:paraId="71F14FAB" w14:textId="2936073A" w:rsidR="00E575C3" w:rsidRPr="004B2C3A" w:rsidRDefault="00E575C3" w:rsidP="00E575C3">
      <w:pPr>
        <w:pStyle w:val="ad"/>
        <w:spacing w:before="3" w:line="249" w:lineRule="auto"/>
        <w:ind w:left="0" w:right="38"/>
        <w:rPr>
          <w:sz w:val="24"/>
          <w:szCs w:val="24"/>
        </w:rPr>
      </w:pPr>
      <w:r w:rsidRPr="004B2C3A">
        <w:rPr>
          <w:i/>
          <w:sz w:val="24"/>
          <w:szCs w:val="24"/>
        </w:rPr>
        <w:t>Взаимопомощь</w:t>
      </w:r>
      <w:r w:rsidRPr="004B2C3A">
        <w:rPr>
          <w:i/>
          <w:spacing w:val="-13"/>
          <w:sz w:val="24"/>
          <w:szCs w:val="24"/>
        </w:rPr>
        <w:t xml:space="preserve"> </w:t>
      </w:r>
      <w:r w:rsidRPr="004B2C3A">
        <w:rPr>
          <w:i/>
          <w:sz w:val="24"/>
          <w:szCs w:val="24"/>
        </w:rPr>
        <w:t>и</w:t>
      </w:r>
      <w:r w:rsidRPr="004B2C3A">
        <w:rPr>
          <w:i/>
          <w:spacing w:val="-13"/>
          <w:sz w:val="24"/>
          <w:szCs w:val="24"/>
        </w:rPr>
        <w:t xml:space="preserve"> </w:t>
      </w:r>
      <w:r w:rsidRPr="004B2C3A">
        <w:rPr>
          <w:i/>
          <w:sz w:val="24"/>
          <w:szCs w:val="24"/>
        </w:rPr>
        <w:t>взаимоуважение.</w:t>
      </w:r>
      <w:r w:rsidRPr="004B2C3A">
        <w:rPr>
          <w:i/>
          <w:spacing w:val="-14"/>
          <w:sz w:val="24"/>
          <w:szCs w:val="24"/>
        </w:rPr>
        <w:t xml:space="preserve"> </w:t>
      </w:r>
      <w:r w:rsidRPr="004B2C3A">
        <w:rPr>
          <w:sz w:val="24"/>
          <w:szCs w:val="24"/>
        </w:rPr>
        <w:t>Участники</w:t>
      </w:r>
      <w:r w:rsidRPr="004B2C3A">
        <w:rPr>
          <w:spacing w:val="-12"/>
          <w:sz w:val="24"/>
          <w:szCs w:val="24"/>
        </w:rPr>
        <w:t xml:space="preserve"> </w:t>
      </w:r>
      <w:r w:rsidRPr="004B2C3A">
        <w:rPr>
          <w:sz w:val="24"/>
          <w:szCs w:val="24"/>
        </w:rPr>
        <w:t>Движения</w:t>
      </w:r>
      <w:r w:rsidRPr="004B2C3A">
        <w:rPr>
          <w:spacing w:val="-13"/>
          <w:sz w:val="24"/>
          <w:szCs w:val="24"/>
        </w:rPr>
        <w:t xml:space="preserve"> </w:t>
      </w:r>
      <w:r w:rsidRPr="004B2C3A">
        <w:rPr>
          <w:sz w:val="24"/>
          <w:szCs w:val="24"/>
        </w:rPr>
        <w:t>действуют как</w:t>
      </w:r>
      <w:r w:rsidRPr="004B2C3A">
        <w:rPr>
          <w:spacing w:val="-11"/>
          <w:sz w:val="24"/>
          <w:szCs w:val="24"/>
        </w:rPr>
        <w:t xml:space="preserve"> </w:t>
      </w:r>
      <w:r w:rsidRPr="004B2C3A">
        <w:rPr>
          <w:sz w:val="24"/>
          <w:szCs w:val="24"/>
        </w:rPr>
        <w:t>единый</w:t>
      </w:r>
      <w:r w:rsidRPr="004B2C3A">
        <w:rPr>
          <w:spacing w:val="-11"/>
          <w:sz w:val="24"/>
          <w:szCs w:val="24"/>
        </w:rPr>
        <w:t xml:space="preserve"> </w:t>
      </w:r>
      <w:r w:rsidRPr="004B2C3A">
        <w:rPr>
          <w:sz w:val="24"/>
          <w:szCs w:val="24"/>
        </w:rPr>
        <w:t>коллектив,</w:t>
      </w:r>
      <w:r w:rsidRPr="004B2C3A">
        <w:rPr>
          <w:spacing w:val="-11"/>
          <w:sz w:val="24"/>
          <w:szCs w:val="24"/>
        </w:rPr>
        <w:t xml:space="preserve"> </w:t>
      </w:r>
      <w:r w:rsidRPr="004B2C3A">
        <w:rPr>
          <w:sz w:val="24"/>
          <w:szCs w:val="24"/>
        </w:rPr>
        <w:t>помогая</w:t>
      </w:r>
      <w:r w:rsidRPr="004B2C3A">
        <w:rPr>
          <w:spacing w:val="-11"/>
          <w:sz w:val="24"/>
          <w:szCs w:val="24"/>
        </w:rPr>
        <w:t xml:space="preserve"> </w:t>
      </w:r>
      <w:r w:rsidRPr="004B2C3A">
        <w:rPr>
          <w:sz w:val="24"/>
          <w:szCs w:val="24"/>
        </w:rPr>
        <w:t>друг</w:t>
      </w:r>
      <w:r w:rsidRPr="004B2C3A">
        <w:rPr>
          <w:spacing w:val="-11"/>
          <w:sz w:val="24"/>
          <w:szCs w:val="24"/>
        </w:rPr>
        <w:t xml:space="preserve"> </w:t>
      </w:r>
      <w:r w:rsidRPr="004B2C3A">
        <w:rPr>
          <w:sz w:val="24"/>
          <w:szCs w:val="24"/>
        </w:rPr>
        <w:t>другу</w:t>
      </w:r>
      <w:r w:rsidRPr="004B2C3A">
        <w:rPr>
          <w:spacing w:val="-11"/>
          <w:sz w:val="24"/>
          <w:szCs w:val="24"/>
        </w:rPr>
        <w:t xml:space="preserve"> </w:t>
      </w:r>
      <w:r w:rsidRPr="004B2C3A">
        <w:rPr>
          <w:sz w:val="24"/>
          <w:szCs w:val="24"/>
        </w:rPr>
        <w:t>в</w:t>
      </w:r>
      <w:r w:rsidRPr="004B2C3A">
        <w:rPr>
          <w:spacing w:val="-11"/>
          <w:sz w:val="24"/>
          <w:szCs w:val="24"/>
        </w:rPr>
        <w:t xml:space="preserve"> </w:t>
      </w:r>
      <w:r w:rsidRPr="004B2C3A">
        <w:rPr>
          <w:sz w:val="24"/>
          <w:szCs w:val="24"/>
        </w:rPr>
        <w:t>учебе,</w:t>
      </w:r>
      <w:r w:rsidRPr="004B2C3A">
        <w:rPr>
          <w:spacing w:val="-11"/>
          <w:sz w:val="24"/>
          <w:szCs w:val="24"/>
        </w:rPr>
        <w:t xml:space="preserve"> </w:t>
      </w:r>
      <w:r w:rsidRPr="004B2C3A">
        <w:rPr>
          <w:sz w:val="24"/>
          <w:szCs w:val="24"/>
        </w:rPr>
        <w:t>труде,</w:t>
      </w:r>
      <w:r w:rsidRPr="004B2C3A">
        <w:rPr>
          <w:spacing w:val="-11"/>
          <w:sz w:val="24"/>
          <w:szCs w:val="24"/>
        </w:rPr>
        <w:t xml:space="preserve"> </w:t>
      </w:r>
      <w:r w:rsidRPr="004B2C3A">
        <w:rPr>
          <w:sz w:val="24"/>
          <w:szCs w:val="24"/>
        </w:rPr>
        <w:t>поиске</w:t>
      </w:r>
      <w:r w:rsidRPr="004B2C3A">
        <w:rPr>
          <w:spacing w:val="-11"/>
          <w:sz w:val="24"/>
          <w:szCs w:val="24"/>
        </w:rPr>
        <w:t xml:space="preserve"> </w:t>
      </w:r>
      <w:r w:rsidRPr="004B2C3A">
        <w:rPr>
          <w:sz w:val="24"/>
          <w:szCs w:val="24"/>
        </w:rPr>
        <w:t>и</w:t>
      </w:r>
      <w:r w:rsidRPr="004B2C3A">
        <w:rPr>
          <w:spacing w:val="-11"/>
          <w:sz w:val="24"/>
          <w:szCs w:val="24"/>
        </w:rPr>
        <w:t xml:space="preserve"> </w:t>
      </w:r>
      <w:r w:rsidRPr="004B2C3A">
        <w:rPr>
          <w:sz w:val="24"/>
          <w:szCs w:val="24"/>
        </w:rPr>
        <w:t>раскрытии таланта каждого. Плечом к плечу преодолевают трудности. Уважают особенности каждого участника Движения, создавая пространство равных возможностей.</w:t>
      </w:r>
    </w:p>
    <w:p w14:paraId="7682011A" w14:textId="77777777" w:rsidR="00E575C3" w:rsidRDefault="00E575C3" w:rsidP="00E575C3">
      <w:pPr>
        <w:pStyle w:val="ad"/>
        <w:spacing w:before="4" w:line="249" w:lineRule="auto"/>
        <w:ind w:left="0" w:right="38"/>
        <w:rPr>
          <w:spacing w:val="-2"/>
          <w:sz w:val="24"/>
          <w:szCs w:val="24"/>
        </w:rPr>
      </w:pPr>
      <w:r w:rsidRPr="004B2C3A">
        <w:rPr>
          <w:i/>
          <w:sz w:val="24"/>
          <w:szCs w:val="24"/>
        </w:rPr>
        <w:t xml:space="preserve">Единство народов России. </w:t>
      </w:r>
      <w:r w:rsidRPr="004B2C3A">
        <w:rPr>
          <w:sz w:val="24"/>
          <w:szCs w:val="24"/>
        </w:rPr>
        <w:t xml:space="preserve">Участники Движения, являясь новыми поколениями многонационального и многоконфессионального народа России, уважают культуру, традиции, обычаи и верования друг друга. </w:t>
      </w:r>
      <w:r w:rsidRPr="004B2C3A">
        <w:rPr>
          <w:spacing w:val="-2"/>
          <w:sz w:val="24"/>
          <w:szCs w:val="24"/>
        </w:rPr>
        <w:t>Это</w:t>
      </w:r>
      <w:r w:rsidRPr="004B2C3A">
        <w:rPr>
          <w:spacing w:val="-11"/>
          <w:sz w:val="24"/>
          <w:szCs w:val="24"/>
        </w:rPr>
        <w:t xml:space="preserve"> </w:t>
      </w:r>
      <w:r w:rsidRPr="004B2C3A">
        <w:rPr>
          <w:spacing w:val="-2"/>
          <w:sz w:val="24"/>
          <w:szCs w:val="24"/>
        </w:rPr>
        <w:t>уникальное</w:t>
      </w:r>
      <w:r w:rsidRPr="004B2C3A">
        <w:rPr>
          <w:spacing w:val="-11"/>
          <w:sz w:val="24"/>
          <w:szCs w:val="24"/>
        </w:rPr>
        <w:t xml:space="preserve"> </w:t>
      </w:r>
      <w:r w:rsidRPr="004B2C3A">
        <w:rPr>
          <w:spacing w:val="-2"/>
          <w:sz w:val="24"/>
          <w:szCs w:val="24"/>
        </w:rPr>
        <w:t>достояние</w:t>
      </w:r>
      <w:r w:rsidRPr="004B2C3A">
        <w:rPr>
          <w:spacing w:val="-11"/>
          <w:sz w:val="24"/>
          <w:szCs w:val="24"/>
        </w:rPr>
        <w:t xml:space="preserve"> </w:t>
      </w:r>
      <w:r w:rsidRPr="004B2C3A">
        <w:rPr>
          <w:spacing w:val="-2"/>
          <w:sz w:val="24"/>
          <w:szCs w:val="24"/>
        </w:rPr>
        <w:t>нашей</w:t>
      </w:r>
      <w:r w:rsidRPr="004B2C3A">
        <w:rPr>
          <w:spacing w:val="-11"/>
          <w:sz w:val="24"/>
          <w:szCs w:val="24"/>
        </w:rPr>
        <w:t xml:space="preserve"> </w:t>
      </w:r>
      <w:r w:rsidRPr="004B2C3A">
        <w:rPr>
          <w:spacing w:val="-2"/>
          <w:sz w:val="24"/>
          <w:szCs w:val="24"/>
        </w:rPr>
        <w:t>страны:</w:t>
      </w:r>
      <w:r w:rsidRPr="004B2C3A">
        <w:rPr>
          <w:spacing w:val="-11"/>
          <w:sz w:val="24"/>
          <w:szCs w:val="24"/>
        </w:rPr>
        <w:t xml:space="preserve"> </w:t>
      </w:r>
      <w:r w:rsidRPr="004B2C3A">
        <w:rPr>
          <w:spacing w:val="-2"/>
          <w:sz w:val="24"/>
          <w:szCs w:val="24"/>
        </w:rPr>
        <w:t>народов</w:t>
      </w:r>
      <w:r w:rsidRPr="004B2C3A">
        <w:rPr>
          <w:spacing w:val="-11"/>
          <w:sz w:val="24"/>
          <w:szCs w:val="24"/>
        </w:rPr>
        <w:t xml:space="preserve"> </w:t>
      </w:r>
      <w:r w:rsidRPr="004B2C3A">
        <w:rPr>
          <w:spacing w:val="-2"/>
          <w:sz w:val="24"/>
          <w:szCs w:val="24"/>
        </w:rPr>
        <w:t>много,</w:t>
      </w:r>
      <w:r w:rsidRPr="004B2C3A">
        <w:rPr>
          <w:spacing w:val="-11"/>
          <w:sz w:val="24"/>
          <w:szCs w:val="24"/>
        </w:rPr>
        <w:t xml:space="preserve"> </w:t>
      </w:r>
      <w:r w:rsidRPr="004B2C3A">
        <w:rPr>
          <w:spacing w:val="-2"/>
          <w:sz w:val="24"/>
          <w:szCs w:val="24"/>
        </w:rPr>
        <w:t>Родина</w:t>
      </w:r>
      <w:r w:rsidRPr="004B2C3A">
        <w:rPr>
          <w:spacing w:val="-11"/>
          <w:sz w:val="24"/>
          <w:szCs w:val="24"/>
        </w:rPr>
        <w:t xml:space="preserve"> </w:t>
      </w:r>
      <w:r w:rsidRPr="004B2C3A">
        <w:rPr>
          <w:spacing w:val="-2"/>
          <w:sz w:val="24"/>
          <w:szCs w:val="24"/>
        </w:rPr>
        <w:t>–</w:t>
      </w:r>
      <w:r w:rsidRPr="004B2C3A">
        <w:rPr>
          <w:spacing w:val="-11"/>
          <w:sz w:val="24"/>
          <w:szCs w:val="24"/>
        </w:rPr>
        <w:t xml:space="preserve"> </w:t>
      </w:r>
      <w:r w:rsidRPr="004B2C3A">
        <w:rPr>
          <w:spacing w:val="-2"/>
          <w:sz w:val="24"/>
          <w:szCs w:val="24"/>
        </w:rPr>
        <w:t xml:space="preserve">одна. </w:t>
      </w:r>
    </w:p>
    <w:p w14:paraId="3E197D76" w14:textId="375334D9" w:rsidR="00E575C3" w:rsidRPr="004B2C3A" w:rsidRDefault="00E575C3" w:rsidP="00E575C3">
      <w:pPr>
        <w:pStyle w:val="ad"/>
        <w:spacing w:before="4" w:line="249" w:lineRule="auto"/>
        <w:ind w:left="0" w:right="38"/>
        <w:rPr>
          <w:sz w:val="24"/>
          <w:szCs w:val="24"/>
        </w:rPr>
      </w:pPr>
      <w:r w:rsidRPr="004B2C3A">
        <w:rPr>
          <w:i/>
          <w:sz w:val="24"/>
          <w:szCs w:val="24"/>
        </w:rPr>
        <w:t xml:space="preserve">Служение Отечеству. </w:t>
      </w:r>
      <w:r w:rsidRPr="004B2C3A">
        <w:rPr>
          <w:sz w:val="24"/>
          <w:szCs w:val="24"/>
        </w:rPr>
        <w:t>Участники Движения объединены с Отечеством одной</w:t>
      </w:r>
      <w:r w:rsidRPr="004B2C3A">
        <w:rPr>
          <w:spacing w:val="-9"/>
          <w:sz w:val="24"/>
          <w:szCs w:val="24"/>
        </w:rPr>
        <w:t xml:space="preserve"> </w:t>
      </w:r>
      <w:r w:rsidRPr="004B2C3A">
        <w:rPr>
          <w:sz w:val="24"/>
          <w:szCs w:val="24"/>
        </w:rPr>
        <w:t>судьбой.</w:t>
      </w:r>
      <w:r w:rsidRPr="004B2C3A">
        <w:rPr>
          <w:spacing w:val="-9"/>
          <w:sz w:val="24"/>
          <w:szCs w:val="24"/>
        </w:rPr>
        <w:t xml:space="preserve"> </w:t>
      </w:r>
      <w:r w:rsidRPr="004B2C3A">
        <w:rPr>
          <w:sz w:val="24"/>
          <w:szCs w:val="24"/>
        </w:rPr>
        <w:t>Каждый</w:t>
      </w:r>
      <w:r w:rsidRPr="004B2C3A">
        <w:rPr>
          <w:spacing w:val="-9"/>
          <w:sz w:val="24"/>
          <w:szCs w:val="24"/>
        </w:rPr>
        <w:t xml:space="preserve"> </w:t>
      </w:r>
      <w:r w:rsidRPr="004B2C3A">
        <w:rPr>
          <w:sz w:val="24"/>
          <w:szCs w:val="24"/>
        </w:rPr>
        <w:t>на</w:t>
      </w:r>
      <w:r w:rsidRPr="004B2C3A">
        <w:rPr>
          <w:spacing w:val="-9"/>
          <w:sz w:val="24"/>
          <w:szCs w:val="24"/>
        </w:rPr>
        <w:t xml:space="preserve"> </w:t>
      </w:r>
      <w:r w:rsidRPr="004B2C3A">
        <w:rPr>
          <w:sz w:val="24"/>
          <w:szCs w:val="24"/>
        </w:rPr>
        <w:t>своем</w:t>
      </w:r>
      <w:r w:rsidRPr="004B2C3A">
        <w:rPr>
          <w:spacing w:val="-10"/>
          <w:sz w:val="24"/>
          <w:szCs w:val="24"/>
        </w:rPr>
        <w:t xml:space="preserve"> </w:t>
      </w:r>
      <w:r w:rsidRPr="004B2C3A">
        <w:rPr>
          <w:sz w:val="24"/>
          <w:szCs w:val="24"/>
        </w:rPr>
        <w:t>месте</w:t>
      </w:r>
      <w:r w:rsidRPr="004B2C3A">
        <w:rPr>
          <w:spacing w:val="-9"/>
          <w:sz w:val="24"/>
          <w:szCs w:val="24"/>
        </w:rPr>
        <w:t xml:space="preserve"> </w:t>
      </w:r>
      <w:r w:rsidRPr="004B2C3A">
        <w:rPr>
          <w:sz w:val="24"/>
          <w:szCs w:val="24"/>
        </w:rPr>
        <w:t>готовит</w:t>
      </w:r>
      <w:r w:rsidRPr="004B2C3A">
        <w:rPr>
          <w:spacing w:val="-9"/>
          <w:sz w:val="24"/>
          <w:szCs w:val="24"/>
        </w:rPr>
        <w:t xml:space="preserve"> </w:t>
      </w:r>
      <w:r w:rsidRPr="004B2C3A">
        <w:rPr>
          <w:sz w:val="24"/>
          <w:szCs w:val="24"/>
        </w:rPr>
        <w:t>себя</w:t>
      </w:r>
      <w:r w:rsidRPr="004B2C3A">
        <w:rPr>
          <w:spacing w:val="-9"/>
          <w:sz w:val="24"/>
          <w:szCs w:val="24"/>
        </w:rPr>
        <w:t xml:space="preserve"> </w:t>
      </w:r>
      <w:r w:rsidRPr="004B2C3A">
        <w:rPr>
          <w:sz w:val="24"/>
          <w:szCs w:val="24"/>
        </w:rPr>
        <w:t>к</w:t>
      </w:r>
      <w:r w:rsidRPr="004B2C3A">
        <w:rPr>
          <w:spacing w:val="-9"/>
          <w:sz w:val="24"/>
          <w:szCs w:val="24"/>
        </w:rPr>
        <w:t xml:space="preserve"> </w:t>
      </w:r>
      <w:r w:rsidRPr="004B2C3A">
        <w:rPr>
          <w:spacing w:val="-2"/>
          <w:sz w:val="24"/>
          <w:szCs w:val="24"/>
        </w:rPr>
        <w:t>служению</w:t>
      </w:r>
      <w:r>
        <w:rPr>
          <w:spacing w:val="-2"/>
          <w:sz w:val="24"/>
          <w:szCs w:val="24"/>
        </w:rPr>
        <w:t xml:space="preserve"> </w:t>
      </w:r>
      <w:r w:rsidRPr="004B2C3A">
        <w:rPr>
          <w:sz w:val="24"/>
          <w:szCs w:val="24"/>
        </w:rPr>
        <w:t>Отечеству</w:t>
      </w:r>
      <w:r w:rsidRPr="004B2C3A">
        <w:rPr>
          <w:spacing w:val="8"/>
          <w:sz w:val="24"/>
          <w:szCs w:val="24"/>
        </w:rPr>
        <w:t xml:space="preserve"> </w:t>
      </w:r>
      <w:r w:rsidRPr="004B2C3A">
        <w:rPr>
          <w:sz w:val="24"/>
          <w:szCs w:val="24"/>
        </w:rPr>
        <w:t>и</w:t>
      </w:r>
      <w:r w:rsidRPr="004B2C3A">
        <w:rPr>
          <w:spacing w:val="6"/>
          <w:sz w:val="24"/>
          <w:szCs w:val="24"/>
        </w:rPr>
        <w:t xml:space="preserve"> </w:t>
      </w:r>
      <w:r w:rsidRPr="004B2C3A">
        <w:rPr>
          <w:sz w:val="24"/>
          <w:szCs w:val="24"/>
        </w:rPr>
        <w:t>ответственности</w:t>
      </w:r>
      <w:r w:rsidRPr="004B2C3A">
        <w:rPr>
          <w:spacing w:val="7"/>
          <w:sz w:val="24"/>
          <w:szCs w:val="24"/>
        </w:rPr>
        <w:t xml:space="preserve"> </w:t>
      </w:r>
      <w:r w:rsidRPr="004B2C3A">
        <w:rPr>
          <w:sz w:val="24"/>
          <w:szCs w:val="24"/>
        </w:rPr>
        <w:t>за</w:t>
      </w:r>
      <w:r w:rsidRPr="004B2C3A">
        <w:rPr>
          <w:spacing w:val="8"/>
          <w:sz w:val="24"/>
          <w:szCs w:val="24"/>
        </w:rPr>
        <w:t xml:space="preserve"> </w:t>
      </w:r>
      <w:r w:rsidRPr="004B2C3A">
        <w:rPr>
          <w:sz w:val="24"/>
          <w:szCs w:val="24"/>
        </w:rPr>
        <w:t>его</w:t>
      </w:r>
      <w:r w:rsidRPr="004B2C3A">
        <w:rPr>
          <w:spacing w:val="9"/>
          <w:sz w:val="24"/>
          <w:szCs w:val="24"/>
        </w:rPr>
        <w:t xml:space="preserve"> </w:t>
      </w:r>
      <w:r w:rsidRPr="004B2C3A">
        <w:rPr>
          <w:spacing w:val="-2"/>
          <w:sz w:val="24"/>
          <w:szCs w:val="24"/>
        </w:rPr>
        <w:t>будущее.</w:t>
      </w:r>
    </w:p>
    <w:p w14:paraId="72EEE68A" w14:textId="77777777" w:rsidR="00E575C3" w:rsidRPr="004B2C3A" w:rsidRDefault="00E575C3" w:rsidP="00E575C3">
      <w:pPr>
        <w:pStyle w:val="ad"/>
        <w:spacing w:line="249" w:lineRule="auto"/>
        <w:ind w:left="0" w:right="38"/>
        <w:rPr>
          <w:sz w:val="24"/>
          <w:szCs w:val="24"/>
        </w:rPr>
      </w:pPr>
      <w:r w:rsidRPr="004B2C3A">
        <w:rPr>
          <w:i/>
          <w:sz w:val="24"/>
          <w:szCs w:val="24"/>
        </w:rPr>
        <w:t xml:space="preserve">Крепкая семья. </w:t>
      </w:r>
      <w:r w:rsidRPr="004B2C3A">
        <w:rPr>
          <w:sz w:val="24"/>
          <w:szCs w:val="24"/>
        </w:rPr>
        <w:t>Участники Движения разделяют традиционные семейные ценности. Уважают старших. Помогают младшим. Заботятся</w:t>
      </w:r>
      <w:r w:rsidRPr="004B2C3A">
        <w:rPr>
          <w:spacing w:val="80"/>
          <w:sz w:val="24"/>
          <w:szCs w:val="24"/>
        </w:rPr>
        <w:t xml:space="preserve"> </w:t>
      </w:r>
      <w:r w:rsidRPr="004B2C3A">
        <w:rPr>
          <w:sz w:val="24"/>
          <w:szCs w:val="24"/>
        </w:rPr>
        <w:t>в семье о бабушках и дедушках.</w:t>
      </w:r>
    </w:p>
    <w:p w14:paraId="520F31B2" w14:textId="77777777" w:rsidR="00E575C3" w:rsidRPr="004B2C3A" w:rsidRDefault="00E575C3" w:rsidP="00E575C3">
      <w:pPr>
        <w:pStyle w:val="ad"/>
        <w:spacing w:before="3" w:line="249" w:lineRule="auto"/>
        <w:ind w:left="0" w:right="38"/>
        <w:rPr>
          <w:sz w:val="24"/>
          <w:szCs w:val="24"/>
        </w:rPr>
      </w:pPr>
      <w:r w:rsidRPr="004B2C3A">
        <w:rPr>
          <w:i/>
          <w:sz w:val="24"/>
          <w:szCs w:val="24"/>
        </w:rPr>
        <w:t xml:space="preserve">Развитие и образование. </w:t>
      </w:r>
      <w:r w:rsidRPr="004B2C3A">
        <w:rPr>
          <w:sz w:val="24"/>
          <w:szCs w:val="24"/>
        </w:rPr>
        <w:t>В рамках смены акцентируется внимание на важности постоянного развития и расширения кругозора и компетенций участников.</w:t>
      </w:r>
    </w:p>
    <w:p w14:paraId="2CD0AA0F" w14:textId="77777777" w:rsidR="002D5619" w:rsidRDefault="002D5619" w:rsidP="00714770">
      <w:pPr>
        <w:tabs>
          <w:tab w:val="left" w:pos="426"/>
        </w:tabs>
        <w:rPr>
          <w:b/>
          <w:bCs/>
        </w:rPr>
      </w:pPr>
    </w:p>
    <w:p w14:paraId="5C18BB4B" w14:textId="77777777" w:rsidR="003A397A" w:rsidRPr="00CA2F7D" w:rsidRDefault="003A397A" w:rsidP="00714770">
      <w:pPr>
        <w:tabs>
          <w:tab w:val="left" w:pos="426"/>
        </w:tabs>
        <w:rPr>
          <w:b/>
          <w:bCs/>
        </w:rPr>
      </w:pPr>
      <w:r w:rsidRPr="00CA2F7D">
        <w:rPr>
          <w:b/>
          <w:bCs/>
        </w:rPr>
        <w:t>Формы и методы работы с детьми:</w:t>
      </w:r>
    </w:p>
    <w:p w14:paraId="3BD60EC7" w14:textId="77777777" w:rsidR="003A397A" w:rsidRPr="00CA2F7D" w:rsidRDefault="003A397A" w:rsidP="00714770">
      <w:pPr>
        <w:pStyle w:val="31"/>
        <w:numPr>
          <w:ilvl w:val="0"/>
          <w:numId w:val="13"/>
        </w:numPr>
        <w:tabs>
          <w:tab w:val="left" w:pos="284"/>
          <w:tab w:val="left" w:pos="426"/>
        </w:tabs>
        <w:ind w:left="0" w:firstLine="0"/>
        <w:rPr>
          <w:b w:val="0"/>
          <w:bCs w:val="0"/>
        </w:rPr>
      </w:pPr>
      <w:r w:rsidRPr="00CA2F7D">
        <w:rPr>
          <w:b w:val="0"/>
        </w:rPr>
        <w:t xml:space="preserve">Спортивные мероприятия </w:t>
      </w:r>
    </w:p>
    <w:p w14:paraId="1E01BCAA" w14:textId="77777777" w:rsidR="003A397A" w:rsidRPr="00CA2F7D" w:rsidRDefault="003A397A" w:rsidP="00714770">
      <w:pPr>
        <w:pStyle w:val="a8"/>
        <w:numPr>
          <w:ilvl w:val="0"/>
          <w:numId w:val="13"/>
        </w:numPr>
        <w:tabs>
          <w:tab w:val="left" w:pos="284"/>
          <w:tab w:val="left" w:pos="426"/>
        </w:tabs>
        <w:ind w:left="0" w:firstLine="0"/>
        <w:rPr>
          <w:bCs/>
        </w:rPr>
      </w:pPr>
      <w:r w:rsidRPr="00CA2F7D">
        <w:rPr>
          <w:bCs/>
        </w:rPr>
        <w:t xml:space="preserve">Культурно-массовые мероприятия </w:t>
      </w:r>
    </w:p>
    <w:p w14:paraId="43AF8D77" w14:textId="77777777" w:rsidR="00AF60F3" w:rsidRPr="00CA2F7D" w:rsidRDefault="003A397A" w:rsidP="00714770">
      <w:pPr>
        <w:pStyle w:val="a8"/>
        <w:numPr>
          <w:ilvl w:val="0"/>
          <w:numId w:val="13"/>
        </w:numPr>
        <w:tabs>
          <w:tab w:val="left" w:pos="284"/>
          <w:tab w:val="left" w:pos="426"/>
        </w:tabs>
        <w:ind w:left="0" w:firstLine="0"/>
        <w:rPr>
          <w:bCs/>
        </w:rPr>
      </w:pPr>
      <w:r w:rsidRPr="00CA2F7D">
        <w:rPr>
          <w:bCs/>
        </w:rPr>
        <w:t xml:space="preserve">Экскурсии </w:t>
      </w:r>
    </w:p>
    <w:p w14:paraId="40D2E18D" w14:textId="77777777" w:rsidR="003A397A" w:rsidRPr="00CA2F7D" w:rsidRDefault="003A397A" w:rsidP="00714770">
      <w:pPr>
        <w:pStyle w:val="a8"/>
        <w:numPr>
          <w:ilvl w:val="0"/>
          <w:numId w:val="13"/>
        </w:numPr>
        <w:tabs>
          <w:tab w:val="left" w:pos="284"/>
          <w:tab w:val="left" w:pos="426"/>
        </w:tabs>
        <w:ind w:left="0" w:firstLine="0"/>
        <w:rPr>
          <w:bCs/>
        </w:rPr>
      </w:pPr>
      <w:r w:rsidRPr="00CA2F7D">
        <w:rPr>
          <w:bCs/>
        </w:rPr>
        <w:t xml:space="preserve">Социально-полезные дела, акции  </w:t>
      </w:r>
    </w:p>
    <w:p w14:paraId="7523B776" w14:textId="77777777" w:rsidR="00AF60F3" w:rsidRPr="00CA2F7D" w:rsidRDefault="003A397A" w:rsidP="00714770">
      <w:pPr>
        <w:pStyle w:val="a8"/>
        <w:numPr>
          <w:ilvl w:val="0"/>
          <w:numId w:val="13"/>
        </w:numPr>
        <w:tabs>
          <w:tab w:val="left" w:pos="284"/>
          <w:tab w:val="left" w:pos="426"/>
        </w:tabs>
        <w:ind w:left="0" w:firstLine="0"/>
        <w:rPr>
          <w:bCs/>
        </w:rPr>
      </w:pPr>
      <w:r w:rsidRPr="00CA2F7D">
        <w:rPr>
          <w:bCs/>
        </w:rPr>
        <w:t xml:space="preserve">Другое </w:t>
      </w:r>
    </w:p>
    <w:p w14:paraId="76421084" w14:textId="77777777" w:rsidR="00B22874" w:rsidRPr="00CA2F7D" w:rsidRDefault="00B22874" w:rsidP="00714770">
      <w:pPr>
        <w:rPr>
          <w:bCs/>
        </w:rPr>
      </w:pPr>
    </w:p>
    <w:p w14:paraId="5F809276" w14:textId="77777777" w:rsidR="003A397A" w:rsidRPr="00714770" w:rsidRDefault="003A397A" w:rsidP="00714770">
      <w:pPr>
        <w:pStyle w:val="a8"/>
        <w:tabs>
          <w:tab w:val="left" w:pos="284"/>
        </w:tabs>
        <w:ind w:left="0"/>
        <w:rPr>
          <w:b/>
          <w:bCs/>
        </w:rPr>
      </w:pPr>
      <w:r w:rsidRPr="00714770">
        <w:rPr>
          <w:b/>
          <w:bCs/>
        </w:rPr>
        <w:t>Обеспечение комплексной безо</w:t>
      </w:r>
      <w:r w:rsidR="00CF48E0" w:rsidRPr="00714770">
        <w:rPr>
          <w:b/>
          <w:bCs/>
        </w:rPr>
        <w:t>пасности детей</w:t>
      </w:r>
      <w:r w:rsidR="00714770">
        <w:rPr>
          <w:b/>
          <w:bCs/>
        </w:rPr>
        <w:t>:</w:t>
      </w:r>
      <w:r w:rsidR="003850C7" w:rsidRPr="00714770">
        <w:rPr>
          <w:b/>
          <w:bCs/>
        </w:rPr>
        <w:t xml:space="preserve"> </w:t>
      </w:r>
    </w:p>
    <w:p w14:paraId="627F921B" w14:textId="77777777" w:rsidR="001F2349" w:rsidRPr="00714770" w:rsidRDefault="001F2349" w:rsidP="00AC3B02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714770">
        <w:t>Вводный инструктаж по технике безопасности в лагере с дневным пребыванием детей.</w:t>
      </w:r>
    </w:p>
    <w:p w14:paraId="5314FC76" w14:textId="5E74C5B8" w:rsidR="009237F5" w:rsidRPr="00714770" w:rsidRDefault="00886068" w:rsidP="00AC3B02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color w:val="000000"/>
          <w:shd w:val="clear" w:color="auto" w:fill="FFFFFF"/>
        </w:rPr>
      </w:pPr>
      <w:r w:rsidRPr="00886068">
        <w:rPr>
          <w:color w:val="000000"/>
          <w:shd w:val="clear" w:color="auto" w:fill="FFFFFF"/>
        </w:rPr>
        <w:t>3</w:t>
      </w:r>
      <w:r w:rsidR="00EC72C6" w:rsidRPr="00886068">
        <w:rPr>
          <w:color w:val="000000"/>
          <w:shd w:val="clear" w:color="auto" w:fill="FFFFFF"/>
        </w:rPr>
        <w:t xml:space="preserve"> июня </w:t>
      </w:r>
      <w:r w:rsidR="002B5980" w:rsidRPr="00886068">
        <w:rPr>
          <w:color w:val="000000"/>
          <w:shd w:val="clear" w:color="auto" w:fill="FFFFFF"/>
        </w:rPr>
        <w:t>202</w:t>
      </w:r>
      <w:r w:rsidRPr="00886068">
        <w:rPr>
          <w:color w:val="000000"/>
          <w:shd w:val="clear" w:color="auto" w:fill="FFFFFF"/>
        </w:rPr>
        <w:t>5</w:t>
      </w:r>
      <w:r w:rsidR="002B5980" w:rsidRPr="00886068">
        <w:rPr>
          <w:color w:val="000000"/>
          <w:shd w:val="clear" w:color="auto" w:fill="FFFFFF"/>
        </w:rPr>
        <w:t>г.</w:t>
      </w:r>
      <w:r w:rsidR="009237F5" w:rsidRPr="00886068">
        <w:rPr>
          <w:color w:val="000000"/>
          <w:shd w:val="clear" w:color="auto" w:fill="FFFFFF"/>
        </w:rPr>
        <w:t xml:space="preserve"> прошел</w:t>
      </w:r>
      <w:r w:rsidR="002B5980" w:rsidRPr="00714770">
        <w:rPr>
          <w:color w:val="000000"/>
          <w:shd w:val="clear" w:color="auto" w:fill="FFFFFF"/>
        </w:rPr>
        <w:t xml:space="preserve"> </w:t>
      </w:r>
      <w:r w:rsidR="009237F5" w:rsidRPr="00714770">
        <w:rPr>
          <w:color w:val="000000"/>
          <w:shd w:val="clear" w:color="auto" w:fill="FFFFFF"/>
        </w:rPr>
        <w:t>ДЕНЬ БЕЗОПАСНОСТИ</w:t>
      </w:r>
    </w:p>
    <w:p w14:paraId="67260EDC" w14:textId="0DFC3361" w:rsidR="009237F5" w:rsidRDefault="009237F5" w:rsidP="00AC3B02">
      <w:pPr>
        <w:pStyle w:val="a8"/>
        <w:tabs>
          <w:tab w:val="left" w:pos="284"/>
        </w:tabs>
        <w:ind w:left="0"/>
        <w:jc w:val="both"/>
        <w:rPr>
          <w:color w:val="000000"/>
          <w:shd w:val="clear" w:color="auto" w:fill="FFFFFF"/>
        </w:rPr>
      </w:pPr>
      <w:r w:rsidRPr="00714770">
        <w:rPr>
          <w:color w:val="000000"/>
          <w:shd w:val="clear" w:color="auto" w:fill="FFFFFF"/>
        </w:rPr>
        <w:t>Ребята вспомнили, а может быть и узнали о…</w:t>
      </w:r>
    </w:p>
    <w:p w14:paraId="1F4BD9D2" w14:textId="77777777" w:rsidR="003939F4" w:rsidRPr="00714770" w:rsidRDefault="003939F4" w:rsidP="00AC3B02">
      <w:pPr>
        <w:pStyle w:val="a8"/>
        <w:tabs>
          <w:tab w:val="left" w:pos="284"/>
        </w:tabs>
        <w:ind w:left="0"/>
        <w:jc w:val="both"/>
        <w:rPr>
          <w:color w:val="000000"/>
          <w:shd w:val="clear" w:color="auto" w:fill="FFFFFF"/>
        </w:rPr>
      </w:pPr>
    </w:p>
    <w:p w14:paraId="3A14FF84" w14:textId="77777777" w:rsidR="009237F5" w:rsidRPr="00714770" w:rsidRDefault="009237F5" w:rsidP="00AC3B02">
      <w:pPr>
        <w:pStyle w:val="a8"/>
        <w:numPr>
          <w:ilvl w:val="0"/>
          <w:numId w:val="20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color w:val="000000"/>
          <w:shd w:val="clear" w:color="auto" w:fill="FFFFFF"/>
        </w:rPr>
      </w:pPr>
      <w:r w:rsidRPr="00714770">
        <w:rPr>
          <w:color w:val="000000"/>
          <w:shd w:val="clear" w:color="auto" w:fill="FFFFFF"/>
        </w:rPr>
        <w:lastRenderedPageBreak/>
        <w:t>Пожарной безопасности</w:t>
      </w:r>
    </w:p>
    <w:p w14:paraId="529B2C84" w14:textId="77777777" w:rsidR="009237F5" w:rsidRPr="00714770" w:rsidRDefault="009237F5" w:rsidP="00AC3B02">
      <w:pPr>
        <w:pStyle w:val="a8"/>
        <w:numPr>
          <w:ilvl w:val="0"/>
          <w:numId w:val="20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color w:val="000000"/>
          <w:shd w:val="clear" w:color="auto" w:fill="FFFFFF"/>
        </w:rPr>
      </w:pPr>
      <w:r w:rsidRPr="00714770">
        <w:rPr>
          <w:color w:val="000000"/>
          <w:shd w:val="clear" w:color="auto" w:fill="FFFFFF"/>
        </w:rPr>
        <w:t>Безопасности на воде</w:t>
      </w:r>
    </w:p>
    <w:p w14:paraId="0CDE6AB0" w14:textId="05AC1E2F" w:rsidR="00714770" w:rsidRPr="00714770" w:rsidRDefault="0025378A" w:rsidP="00AC3B02">
      <w:pPr>
        <w:pStyle w:val="a8"/>
        <w:numPr>
          <w:ilvl w:val="0"/>
          <w:numId w:val="20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Безопасности при угрозе нападения дронов</w:t>
      </w:r>
    </w:p>
    <w:p w14:paraId="4BAFA9DE" w14:textId="77777777" w:rsidR="00714770" w:rsidRDefault="009637A1" w:rsidP="00403342">
      <w:pPr>
        <w:pStyle w:val="a8"/>
        <w:ind w:left="0"/>
        <w:jc w:val="both"/>
        <w:rPr>
          <w:color w:val="000000"/>
          <w:shd w:val="clear" w:color="auto" w:fill="FFFFFF"/>
        </w:rPr>
      </w:pPr>
      <w:r w:rsidRPr="00714770">
        <w:rPr>
          <w:color w:val="000000"/>
          <w:shd w:val="clear" w:color="auto" w:fill="FFFFFF"/>
        </w:rPr>
        <w:t>Инспектор 223 Пожарно-Спасательной части РГО Глотова Ксения Валерьевна напомнила ребятам Правила пожарной безопасности в период пожароопасного сезона, рассказала о первых действиях при пожаре и об опасности, которую таят игра с огнём, спички, зажжённые факелы.</w:t>
      </w:r>
    </w:p>
    <w:p w14:paraId="2D1491E0" w14:textId="77777777" w:rsidR="00714770" w:rsidRDefault="009637A1" w:rsidP="00403342">
      <w:pPr>
        <w:pStyle w:val="a8"/>
        <w:ind w:left="0"/>
        <w:jc w:val="both"/>
        <w:rPr>
          <w:color w:val="000000"/>
          <w:shd w:val="clear" w:color="auto" w:fill="FFFFFF"/>
        </w:rPr>
      </w:pPr>
      <w:r w:rsidRPr="00714770">
        <w:rPr>
          <w:color w:val="000000"/>
          <w:shd w:val="clear" w:color="auto" w:fill="FFFFFF"/>
        </w:rPr>
        <w:t>Инспектор 223 Пожарно-Спасательной части РГО Якимова Елена Владимировна напомнила, что 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 Летом на водоемах следует соблюдать определенные правила безопасного поведения. Например, следует избегать купания в незнакомых местах, специально не оборудованных для этой цели и без присмотра взрослых.</w:t>
      </w:r>
    </w:p>
    <w:p w14:paraId="092D0B41" w14:textId="1F364255" w:rsidR="00714770" w:rsidRDefault="00E575C3" w:rsidP="00403342">
      <w:pPr>
        <w:pStyle w:val="a8"/>
        <w:ind w:left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Представитель отдела администрации по ГО и ЧС Савина Лариса Васильевна объяснила ребятам, как правильно вести себя при атаке или угрозе нападения дронов.</w:t>
      </w:r>
    </w:p>
    <w:p w14:paraId="73909BF8" w14:textId="77777777" w:rsidR="002B5980" w:rsidRPr="00CA2F7D" w:rsidRDefault="001F2349" w:rsidP="00AC3B02">
      <w:pPr>
        <w:pStyle w:val="a8"/>
        <w:numPr>
          <w:ilvl w:val="0"/>
          <w:numId w:val="14"/>
        </w:numPr>
        <w:shd w:val="clear" w:color="auto" w:fill="FFFFFF"/>
        <w:tabs>
          <w:tab w:val="left" w:pos="284"/>
        </w:tabs>
        <w:ind w:left="0" w:firstLine="0"/>
        <w:jc w:val="both"/>
        <w:rPr>
          <w:color w:val="1A1A1A"/>
          <w:lang w:eastAsia="ru-RU"/>
        </w:rPr>
      </w:pPr>
      <w:r w:rsidRPr="00CA2F7D">
        <w:rPr>
          <w:color w:val="1A1A1A"/>
          <w:lang w:eastAsia="ru-RU"/>
        </w:rPr>
        <w:t>В течение всей смены мы п</w:t>
      </w:r>
      <w:r w:rsidR="00EC72C6" w:rsidRPr="00CA2F7D">
        <w:rPr>
          <w:color w:val="1A1A1A"/>
          <w:lang w:eastAsia="ru-RU"/>
        </w:rPr>
        <w:t>овторяли</w:t>
      </w:r>
      <w:r w:rsidR="002B5980" w:rsidRPr="00CA2F7D">
        <w:rPr>
          <w:color w:val="1A1A1A"/>
          <w:lang w:eastAsia="ru-RU"/>
        </w:rPr>
        <w:t xml:space="preserve"> с детьми</w:t>
      </w:r>
      <w:r w:rsidR="00EC72C6" w:rsidRPr="00CA2F7D">
        <w:rPr>
          <w:color w:val="1A1A1A"/>
          <w:lang w:eastAsia="ru-RU"/>
        </w:rPr>
        <w:t xml:space="preserve"> в игровой форме правила безопасного</w:t>
      </w:r>
      <w:r w:rsidR="002B5980" w:rsidRPr="00CA2F7D">
        <w:rPr>
          <w:color w:val="1A1A1A"/>
          <w:lang w:eastAsia="ru-RU"/>
        </w:rPr>
        <w:t xml:space="preserve"> </w:t>
      </w:r>
      <w:r w:rsidR="00EC72C6" w:rsidRPr="00CA2F7D">
        <w:rPr>
          <w:color w:val="1A1A1A"/>
          <w:lang w:eastAsia="ru-RU"/>
        </w:rPr>
        <w:t xml:space="preserve">поведения в обществе, дома, транспорте, на дороге. </w:t>
      </w:r>
    </w:p>
    <w:p w14:paraId="0DBC7999" w14:textId="77777777" w:rsidR="00EC72C6" w:rsidRPr="00CA2F7D" w:rsidRDefault="00EC72C6" w:rsidP="00AC3B02">
      <w:pPr>
        <w:pStyle w:val="a8"/>
        <w:numPr>
          <w:ilvl w:val="0"/>
          <w:numId w:val="14"/>
        </w:numPr>
        <w:shd w:val="clear" w:color="auto" w:fill="FFFFFF"/>
        <w:tabs>
          <w:tab w:val="left" w:pos="284"/>
        </w:tabs>
        <w:ind w:left="0" w:firstLine="0"/>
        <w:jc w:val="both"/>
        <w:rPr>
          <w:color w:val="1A1A1A"/>
          <w:lang w:eastAsia="ru-RU"/>
        </w:rPr>
      </w:pPr>
      <w:r w:rsidRPr="00CA2F7D">
        <w:rPr>
          <w:color w:val="1A1A1A"/>
          <w:lang w:eastAsia="ru-RU"/>
        </w:rPr>
        <w:t xml:space="preserve">При проведении спортивных и массовых мероприятий воспитатели проводили инструктаж по </w:t>
      </w:r>
      <w:r w:rsidR="002B5980" w:rsidRPr="00CA2F7D">
        <w:rPr>
          <w:color w:val="1A1A1A"/>
          <w:lang w:eastAsia="ru-RU"/>
        </w:rPr>
        <w:t>основам безопасности жизнедеятельности</w:t>
      </w:r>
      <w:r w:rsidRPr="00CA2F7D">
        <w:rPr>
          <w:color w:val="1A1A1A"/>
          <w:lang w:eastAsia="ru-RU"/>
        </w:rPr>
        <w:t>.</w:t>
      </w:r>
    </w:p>
    <w:p w14:paraId="1291A9D8" w14:textId="77777777" w:rsidR="00EC72C6" w:rsidRPr="00EC72C6" w:rsidRDefault="00EC72C6" w:rsidP="002B5980">
      <w:pPr>
        <w:pStyle w:val="a8"/>
        <w:jc w:val="both"/>
        <w:rPr>
          <w:bCs/>
          <w:sz w:val="28"/>
          <w:szCs w:val="28"/>
        </w:rPr>
      </w:pPr>
    </w:p>
    <w:p w14:paraId="792D6CFA" w14:textId="77777777" w:rsidR="003D4C64" w:rsidRDefault="003D4C64" w:rsidP="00697B93">
      <w:pPr>
        <w:rPr>
          <w:b/>
          <w:bCs/>
        </w:rPr>
      </w:pPr>
      <w:r w:rsidRPr="00697B93">
        <w:rPr>
          <w:b/>
          <w:bCs/>
        </w:rPr>
        <w:t>Мероприятия в лагере за смену</w:t>
      </w:r>
    </w:p>
    <w:p w14:paraId="5EBAA4C9" w14:textId="77777777" w:rsidR="00050726" w:rsidRPr="00697B93" w:rsidRDefault="00050726" w:rsidP="00697B93">
      <w:pPr>
        <w:rPr>
          <w:b/>
          <w:bCs/>
        </w:rPr>
      </w:pPr>
    </w:p>
    <w:tbl>
      <w:tblPr>
        <w:tblW w:w="10249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4754"/>
        <w:gridCol w:w="1787"/>
        <w:gridCol w:w="1558"/>
        <w:gridCol w:w="2150"/>
      </w:tblGrid>
      <w:tr w:rsidR="003A397A" w:rsidRPr="005B6F26" w14:paraId="560A17B9" w14:textId="77777777" w:rsidTr="00C02759">
        <w:trPr>
          <w:trHeight w:val="322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09780" w14:textId="77777777" w:rsidR="003A397A" w:rsidRPr="005B6F26" w:rsidRDefault="003A397A" w:rsidP="00884A7A">
            <w:pPr>
              <w:snapToGrid w:val="0"/>
              <w:jc w:val="center"/>
              <w:rPr>
                <w:bCs/>
              </w:rPr>
            </w:pPr>
            <w:r w:rsidRPr="005B6F26">
              <w:rPr>
                <w:bCs/>
              </w:rPr>
              <w:t xml:space="preserve">Наименование </w:t>
            </w:r>
          </w:p>
          <w:p w14:paraId="63D0D33A" w14:textId="77777777" w:rsidR="00CF48E0" w:rsidRPr="005B6F26" w:rsidRDefault="00CF48E0" w:rsidP="00884A7A">
            <w:pPr>
              <w:jc w:val="center"/>
              <w:rPr>
                <w:bCs/>
              </w:rPr>
            </w:pPr>
            <w:r w:rsidRPr="005B6F26">
              <w:rPr>
                <w:bCs/>
              </w:rPr>
              <w:t xml:space="preserve">мероприятий </w:t>
            </w:r>
          </w:p>
          <w:p w14:paraId="5D444E15" w14:textId="77777777" w:rsidR="003A397A" w:rsidRPr="005B6F26" w:rsidRDefault="00CF48E0" w:rsidP="00884A7A">
            <w:pPr>
              <w:jc w:val="center"/>
              <w:rPr>
                <w:bCs/>
              </w:rPr>
            </w:pPr>
            <w:r w:rsidRPr="005B6F26">
              <w:rPr>
                <w:bCs/>
              </w:rPr>
              <w:t>(краткая характеристика)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458B1" w14:textId="77777777" w:rsidR="003A397A" w:rsidRPr="005B6F26" w:rsidRDefault="00925DF2" w:rsidP="00884A7A">
            <w:pPr>
              <w:jc w:val="center"/>
              <w:rPr>
                <w:bCs/>
              </w:rPr>
            </w:pPr>
            <w:r w:rsidRPr="005B6F26">
              <w:rPr>
                <w:bCs/>
              </w:rPr>
              <w:t>Д</w:t>
            </w:r>
            <w:r w:rsidR="00CF48E0" w:rsidRPr="005B6F26">
              <w:rPr>
                <w:bCs/>
              </w:rPr>
              <w:t>ата</w:t>
            </w:r>
            <w:r w:rsidRPr="005B6F26">
              <w:rPr>
                <w:bCs/>
              </w:rPr>
              <w:t xml:space="preserve"> мероприятия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B48B5" w14:textId="77777777" w:rsidR="003A397A" w:rsidRPr="005B6F26" w:rsidRDefault="003A397A" w:rsidP="00884A7A">
            <w:pPr>
              <w:snapToGrid w:val="0"/>
              <w:jc w:val="center"/>
              <w:rPr>
                <w:bCs/>
              </w:rPr>
            </w:pPr>
            <w:r w:rsidRPr="005B6F26">
              <w:rPr>
                <w:bCs/>
              </w:rPr>
              <w:t xml:space="preserve">Количество </w:t>
            </w:r>
          </w:p>
          <w:p w14:paraId="56A10964" w14:textId="77777777" w:rsidR="003A397A" w:rsidRPr="005B6F26" w:rsidRDefault="003A397A" w:rsidP="00884A7A">
            <w:pPr>
              <w:jc w:val="center"/>
              <w:rPr>
                <w:bCs/>
              </w:rPr>
            </w:pPr>
            <w:r w:rsidRPr="005B6F26">
              <w:rPr>
                <w:bCs/>
              </w:rPr>
              <w:t>при</w:t>
            </w:r>
            <w:r w:rsidR="00697B93" w:rsidRPr="005B6F26">
              <w:rPr>
                <w:bCs/>
              </w:rPr>
              <w:t>н</w:t>
            </w:r>
            <w:r w:rsidRPr="005B6F26">
              <w:rPr>
                <w:bCs/>
              </w:rPr>
              <w:t xml:space="preserve">явших в них участие </w:t>
            </w:r>
          </w:p>
          <w:p w14:paraId="7AF21FA9" w14:textId="77777777" w:rsidR="003A397A" w:rsidRPr="005B6F26" w:rsidRDefault="003A397A" w:rsidP="00884A7A">
            <w:pPr>
              <w:jc w:val="center"/>
              <w:rPr>
                <w:bCs/>
              </w:rPr>
            </w:pPr>
            <w:r w:rsidRPr="005B6F26">
              <w:rPr>
                <w:bCs/>
              </w:rPr>
              <w:t>детей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8A89" w14:textId="77777777" w:rsidR="003A397A" w:rsidRPr="005B6F26" w:rsidRDefault="003A397A" w:rsidP="00884A7A">
            <w:pPr>
              <w:snapToGrid w:val="0"/>
              <w:jc w:val="center"/>
              <w:rPr>
                <w:bCs/>
              </w:rPr>
            </w:pPr>
            <w:r w:rsidRPr="005B6F26">
              <w:rPr>
                <w:bCs/>
              </w:rPr>
              <w:t xml:space="preserve">К проведению мероприятий привлечены специалисты </w:t>
            </w:r>
          </w:p>
          <w:p w14:paraId="1090723A" w14:textId="77777777" w:rsidR="003A397A" w:rsidRPr="005B6F26" w:rsidRDefault="003A397A" w:rsidP="00884A7A">
            <w:pPr>
              <w:jc w:val="center"/>
              <w:rPr>
                <w:bCs/>
              </w:rPr>
            </w:pPr>
            <w:r w:rsidRPr="005B6F26">
              <w:rPr>
                <w:bCs/>
              </w:rPr>
              <w:t xml:space="preserve">организаций </w:t>
            </w:r>
          </w:p>
          <w:p w14:paraId="107AE75A" w14:textId="77777777" w:rsidR="003A397A" w:rsidRPr="005B6F26" w:rsidRDefault="003A397A" w:rsidP="00884A7A">
            <w:pPr>
              <w:jc w:val="center"/>
              <w:rPr>
                <w:bCs/>
              </w:rPr>
            </w:pPr>
            <w:r w:rsidRPr="005B6F26">
              <w:rPr>
                <w:bCs/>
              </w:rPr>
              <w:t>(учреждений)</w:t>
            </w:r>
          </w:p>
        </w:tc>
      </w:tr>
      <w:tr w:rsidR="00733717" w:rsidRPr="005B6F26" w14:paraId="1794FB4B" w14:textId="77777777" w:rsidTr="00C02759">
        <w:trPr>
          <w:trHeight w:val="322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CFE9B" w14:textId="6897DD5E" w:rsidR="00582AF7" w:rsidRDefault="00582AF7" w:rsidP="00733717">
            <w:pPr>
              <w:pStyle w:val="c9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5B6F26">
              <w:rPr>
                <w:b/>
              </w:rPr>
              <w:t xml:space="preserve">День 1. </w:t>
            </w:r>
            <w:r w:rsidR="00886068">
              <w:rPr>
                <w:b/>
              </w:rPr>
              <w:t>Открытие программы «Патриотизм и историческая память: Служить Отечеству!»</w:t>
            </w:r>
          </w:p>
          <w:p w14:paraId="4E7DE978" w14:textId="49A1DF21" w:rsidR="00886068" w:rsidRDefault="00886068" w:rsidP="00886068">
            <w:pPr>
              <w:pStyle w:val="Style22"/>
              <w:widowControl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Торжественное открытие смены.</w:t>
            </w:r>
          </w:p>
          <w:p w14:paraId="61F9D56B" w14:textId="553A2739" w:rsidR="00007D1E" w:rsidRDefault="00007D1E" w:rsidP="00886068">
            <w:pPr>
              <w:pStyle w:val="Style22"/>
              <w:widowControl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на самое креативное фото.</w:t>
            </w:r>
          </w:p>
          <w:p w14:paraId="4727BA22" w14:textId="34C1C8F5" w:rsidR="00733717" w:rsidRPr="00007D1E" w:rsidRDefault="00007D1E" w:rsidP="00733717">
            <w:pPr>
              <w:shd w:val="clear" w:color="auto" w:fill="FFFFFF"/>
            </w:pPr>
            <w:r w:rsidRPr="00007D1E">
              <w:t>П</w:t>
            </w:r>
            <w:r w:rsidR="00733717" w:rsidRPr="00007D1E">
              <w:t>рограмма «</w:t>
            </w:r>
            <w:r w:rsidRPr="00007D1E">
              <w:t>Круче всех</w:t>
            </w:r>
            <w:r w:rsidR="00733717" w:rsidRPr="00007D1E">
              <w:t>».</w:t>
            </w:r>
          </w:p>
          <w:p w14:paraId="1233670C" w14:textId="77777777" w:rsidR="00733717" w:rsidRPr="005B6F26" w:rsidRDefault="00733717" w:rsidP="00C02759">
            <w:pPr>
              <w:shd w:val="clear" w:color="auto" w:fill="FFFFFF"/>
              <w:rPr>
                <w:color w:val="000000"/>
              </w:rPr>
            </w:pPr>
            <w:r w:rsidRPr="005B6F26">
              <w:rPr>
                <w:color w:val="000000"/>
              </w:rPr>
              <w:t>Игры на свежем воздухе.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4E870" w14:textId="6957A01D" w:rsidR="00733717" w:rsidRPr="005B6F26" w:rsidRDefault="000457E5" w:rsidP="00733717">
            <w:pPr>
              <w:snapToGrid w:val="0"/>
              <w:rPr>
                <w:bCs/>
              </w:rPr>
            </w:pPr>
            <w:r w:rsidRPr="005B6F26">
              <w:rPr>
                <w:bCs/>
              </w:rPr>
              <w:t>0</w:t>
            </w:r>
            <w:r w:rsidR="00785FE3">
              <w:rPr>
                <w:bCs/>
              </w:rPr>
              <w:t>2</w:t>
            </w:r>
            <w:r w:rsidRPr="005B6F26">
              <w:rPr>
                <w:bCs/>
              </w:rPr>
              <w:t xml:space="preserve"> июня 202</w:t>
            </w:r>
            <w:r w:rsidR="00785FE3">
              <w:rPr>
                <w:bCs/>
              </w:rPr>
              <w:t>5</w:t>
            </w:r>
            <w:r w:rsidRPr="005B6F26">
              <w:rPr>
                <w:bCs/>
              </w:rPr>
              <w:t>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5E98E" w14:textId="77777777" w:rsidR="00733717" w:rsidRPr="005B6F26" w:rsidRDefault="00697B93" w:rsidP="00697B93">
            <w:pPr>
              <w:snapToGrid w:val="0"/>
              <w:jc w:val="center"/>
              <w:rPr>
                <w:bCs/>
              </w:rPr>
            </w:pPr>
            <w:r w:rsidRPr="005B6F26">
              <w:rPr>
                <w:bCs/>
              </w:rPr>
              <w:t>100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A36F" w14:textId="77777777" w:rsidR="009F3025" w:rsidRDefault="009F3025" w:rsidP="00733717">
            <w:pPr>
              <w:snapToGrid w:val="0"/>
              <w:rPr>
                <w:bCs/>
              </w:rPr>
            </w:pPr>
          </w:p>
          <w:p w14:paraId="5A8F3ACD" w14:textId="77777777" w:rsidR="009F3025" w:rsidRDefault="009F3025" w:rsidP="00733717">
            <w:pPr>
              <w:snapToGrid w:val="0"/>
              <w:rPr>
                <w:bCs/>
              </w:rPr>
            </w:pPr>
          </w:p>
          <w:p w14:paraId="14A22BE7" w14:textId="77777777" w:rsidR="009F3025" w:rsidRDefault="009F3025" w:rsidP="00733717">
            <w:pPr>
              <w:snapToGrid w:val="0"/>
              <w:rPr>
                <w:bCs/>
              </w:rPr>
            </w:pPr>
          </w:p>
          <w:p w14:paraId="05EEC724" w14:textId="77777777" w:rsidR="009F3025" w:rsidRDefault="009F3025" w:rsidP="00733717">
            <w:pPr>
              <w:snapToGrid w:val="0"/>
              <w:rPr>
                <w:bCs/>
              </w:rPr>
            </w:pPr>
          </w:p>
          <w:p w14:paraId="0900A367" w14:textId="77777777" w:rsidR="009F3025" w:rsidRDefault="009F3025" w:rsidP="00733717">
            <w:pPr>
              <w:snapToGrid w:val="0"/>
              <w:rPr>
                <w:bCs/>
              </w:rPr>
            </w:pPr>
          </w:p>
          <w:p w14:paraId="76EDB065" w14:textId="345A5877" w:rsidR="00733717" w:rsidRPr="005B6F26" w:rsidRDefault="00BD531A" w:rsidP="00733717">
            <w:pPr>
              <w:snapToGrid w:val="0"/>
              <w:rPr>
                <w:bCs/>
              </w:rPr>
            </w:pPr>
            <w:r>
              <w:rPr>
                <w:bCs/>
              </w:rPr>
              <w:t>ДК «Металлург»</w:t>
            </w:r>
          </w:p>
        </w:tc>
      </w:tr>
      <w:tr w:rsidR="00697B93" w:rsidRPr="005B6F26" w14:paraId="02C71AFE" w14:textId="77777777" w:rsidTr="00C02759">
        <w:trPr>
          <w:trHeight w:val="276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9359A" w14:textId="65E637DC" w:rsidR="001A4751" w:rsidRPr="005B6F26" w:rsidRDefault="001A4751" w:rsidP="00697B93">
            <w:pPr>
              <w:pStyle w:val="Style22"/>
              <w:widowControl/>
              <w:contextualSpacing/>
              <w:rPr>
                <w:rFonts w:ascii="Times New Roman" w:hAnsi="Times New Roman"/>
                <w:color w:val="FF0000"/>
              </w:rPr>
            </w:pPr>
            <w:r w:rsidRPr="005B6F26">
              <w:rPr>
                <w:rFonts w:ascii="Times New Roman" w:hAnsi="Times New Roman"/>
                <w:b/>
              </w:rPr>
              <w:t xml:space="preserve">День 2. </w:t>
            </w:r>
            <w:r w:rsidR="00886068">
              <w:rPr>
                <w:rFonts w:ascii="Times New Roman" w:hAnsi="Times New Roman"/>
                <w:b/>
              </w:rPr>
              <w:t>День Петра Первого МОРСКОЕ ДЕЛО</w:t>
            </w:r>
          </w:p>
          <w:p w14:paraId="4A0A281E" w14:textId="77777777" w:rsidR="00697B93" w:rsidRDefault="00697B93" w:rsidP="00697B93">
            <w:pPr>
              <w:pStyle w:val="Style22"/>
              <w:widowControl/>
              <w:contextualSpacing/>
              <w:rPr>
                <w:rFonts w:ascii="Times New Roman" w:hAnsi="Times New Roman"/>
              </w:rPr>
            </w:pPr>
            <w:r w:rsidRPr="005B6F26">
              <w:rPr>
                <w:rFonts w:ascii="Times New Roman" w:hAnsi="Times New Roman"/>
              </w:rPr>
              <w:t>Игры на сплочение коллектива.</w:t>
            </w:r>
          </w:p>
          <w:p w14:paraId="611A5410" w14:textId="321A1BCE" w:rsidR="008D675C" w:rsidRDefault="008D675C" w:rsidP="00697B93">
            <w:pPr>
              <w:pStyle w:val="Style22"/>
              <w:widowControl/>
              <w:contextualSpacing/>
              <w:rPr>
                <w:rFonts w:ascii="Times New Roman" w:hAnsi="Times New Roman"/>
                <w:shd w:val="clear" w:color="auto" w:fill="FFFFFF"/>
              </w:rPr>
            </w:pPr>
            <w:r w:rsidRPr="008D675C">
              <w:rPr>
                <w:rFonts w:ascii="Times New Roman" w:hAnsi="Times New Roman"/>
                <w:shd w:val="clear" w:color="auto" w:fill="FFFFFF"/>
              </w:rPr>
              <w:t xml:space="preserve">Беседа с инспекторами 223 Пожарно-Спасательной части и </w:t>
            </w:r>
            <w:r w:rsidRPr="008D675C">
              <w:rPr>
                <w:rFonts w:ascii="Times New Roman" w:hAnsi="Times New Roman"/>
                <w:shd w:val="clear" w:color="auto" w:fill="FFFFFF"/>
              </w:rPr>
              <w:t xml:space="preserve">председателем отдела </w:t>
            </w:r>
            <w:r>
              <w:rPr>
                <w:rFonts w:ascii="Times New Roman" w:hAnsi="Times New Roman"/>
                <w:shd w:val="clear" w:color="auto" w:fill="FFFFFF"/>
              </w:rPr>
              <w:t>А</w:t>
            </w:r>
            <w:r w:rsidRPr="008D675C">
              <w:rPr>
                <w:rFonts w:ascii="Times New Roman" w:hAnsi="Times New Roman"/>
                <w:shd w:val="clear" w:color="auto" w:fill="FFFFFF"/>
              </w:rPr>
              <w:t>дминистрации по ГО и ЧС.</w:t>
            </w:r>
          </w:p>
          <w:p w14:paraId="649BB825" w14:textId="77777777" w:rsidR="008D675C" w:rsidRPr="008D675C" w:rsidRDefault="008D675C" w:rsidP="008D675C">
            <w:pPr>
              <w:pStyle w:val="Style22"/>
              <w:widowControl/>
              <w:contextualSpacing/>
              <w:rPr>
                <w:rFonts w:ascii="Times New Roman" w:hAnsi="Times New Roman"/>
              </w:rPr>
            </w:pPr>
            <w:r w:rsidRPr="008D675C">
              <w:rPr>
                <w:rFonts w:ascii="Times New Roman" w:hAnsi="Times New Roman"/>
              </w:rPr>
              <w:t>Дискотека «Петром на одной волне».</w:t>
            </w:r>
          </w:p>
          <w:p w14:paraId="13104B7C" w14:textId="77777777" w:rsidR="00697B93" w:rsidRPr="005B6F26" w:rsidRDefault="00697B93" w:rsidP="00697B93">
            <w:pPr>
              <w:shd w:val="clear" w:color="auto" w:fill="FFFFFF"/>
              <w:rPr>
                <w:color w:val="000000"/>
              </w:rPr>
            </w:pPr>
            <w:r w:rsidRPr="005B6F26">
              <w:rPr>
                <w:color w:val="000000"/>
              </w:rPr>
              <w:t>Игры на свежем воздухе.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C96F4" w14:textId="3800F436" w:rsidR="00697B93" w:rsidRPr="005B6F26" w:rsidRDefault="00697B93" w:rsidP="00697B93">
            <w:pPr>
              <w:snapToGrid w:val="0"/>
              <w:rPr>
                <w:bCs/>
              </w:rPr>
            </w:pPr>
            <w:r w:rsidRPr="005B6F26">
              <w:rPr>
                <w:bCs/>
              </w:rPr>
              <w:t>03 июня 202</w:t>
            </w:r>
            <w:r w:rsidR="00785FE3">
              <w:rPr>
                <w:bCs/>
              </w:rPr>
              <w:t>5</w:t>
            </w:r>
            <w:r w:rsidRPr="005B6F26">
              <w:rPr>
                <w:bCs/>
              </w:rPr>
              <w:t>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816B7" w14:textId="77777777" w:rsidR="00697B93" w:rsidRPr="005B6F26" w:rsidRDefault="00697B93" w:rsidP="00697B93">
            <w:pPr>
              <w:jc w:val="center"/>
            </w:pPr>
            <w:r w:rsidRPr="005B6F26">
              <w:rPr>
                <w:bCs/>
              </w:rPr>
              <w:t>100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0516" w14:textId="53BF0423" w:rsidR="008D675C" w:rsidRDefault="008D675C" w:rsidP="008D675C">
            <w:pPr>
              <w:snapToGrid w:val="0"/>
              <w:rPr>
                <w:color w:val="000000"/>
                <w:shd w:val="clear" w:color="auto" w:fill="FFFFFF"/>
              </w:rPr>
            </w:pPr>
            <w:r w:rsidRPr="00714770">
              <w:rPr>
                <w:color w:val="000000"/>
                <w:shd w:val="clear" w:color="auto" w:fill="FFFFFF"/>
              </w:rPr>
              <w:t>Инспектор</w:t>
            </w:r>
            <w:r>
              <w:rPr>
                <w:color w:val="000000"/>
                <w:shd w:val="clear" w:color="auto" w:fill="FFFFFF"/>
              </w:rPr>
              <w:t>ы</w:t>
            </w:r>
            <w:r w:rsidRPr="00714770">
              <w:rPr>
                <w:color w:val="000000"/>
                <w:shd w:val="clear" w:color="auto" w:fill="FFFFFF"/>
              </w:rPr>
              <w:t xml:space="preserve"> 223 </w:t>
            </w:r>
            <w:r>
              <w:rPr>
                <w:color w:val="000000"/>
                <w:shd w:val="clear" w:color="auto" w:fill="FFFFFF"/>
              </w:rPr>
              <w:t>ПСЧ</w:t>
            </w:r>
            <w:r w:rsidRPr="00714770">
              <w:rPr>
                <w:color w:val="000000"/>
                <w:shd w:val="clear" w:color="auto" w:fill="FFFFFF"/>
              </w:rPr>
              <w:t xml:space="preserve"> РГО Глотова </w:t>
            </w:r>
            <w:r w:rsidR="009F3025">
              <w:rPr>
                <w:color w:val="000000"/>
                <w:shd w:val="clear" w:color="auto" w:fill="FFFFFF"/>
              </w:rPr>
              <w:t>К.В.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714770">
              <w:rPr>
                <w:color w:val="000000"/>
                <w:shd w:val="clear" w:color="auto" w:fill="FFFFFF"/>
              </w:rPr>
              <w:t xml:space="preserve">Якимова </w:t>
            </w:r>
            <w:r w:rsidR="009F3025">
              <w:rPr>
                <w:color w:val="000000"/>
                <w:shd w:val="clear" w:color="auto" w:fill="FFFFFF"/>
              </w:rPr>
              <w:t>Е.В.</w:t>
            </w:r>
            <w:r>
              <w:rPr>
                <w:color w:val="000000"/>
                <w:shd w:val="clear" w:color="auto" w:fill="FFFFFF"/>
              </w:rPr>
              <w:t xml:space="preserve">, </w:t>
            </w:r>
          </w:p>
          <w:p w14:paraId="1B7C1890" w14:textId="79A83813" w:rsidR="00697B93" w:rsidRPr="005B6F26" w:rsidRDefault="008D675C" w:rsidP="00697B93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Председатель отдела Администрации по ГО и ЧС Савина </w:t>
            </w:r>
            <w:r w:rsidR="009F3025">
              <w:rPr>
                <w:bCs/>
              </w:rPr>
              <w:t>Л.В.</w:t>
            </w:r>
          </w:p>
        </w:tc>
      </w:tr>
      <w:tr w:rsidR="00697B93" w:rsidRPr="005B6F26" w14:paraId="569A2780" w14:textId="77777777" w:rsidTr="00C02759">
        <w:trPr>
          <w:trHeight w:val="276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32B1C" w14:textId="4FF2DD7C" w:rsidR="001A4751" w:rsidRDefault="001A4751" w:rsidP="00697B93">
            <w:pPr>
              <w:shd w:val="clear" w:color="auto" w:fill="FFFFFF"/>
              <w:rPr>
                <w:b/>
              </w:rPr>
            </w:pPr>
            <w:r w:rsidRPr="005B6F26">
              <w:rPr>
                <w:b/>
              </w:rPr>
              <w:t xml:space="preserve">День 3. </w:t>
            </w:r>
            <w:r w:rsidR="00886068">
              <w:rPr>
                <w:b/>
              </w:rPr>
              <w:t>День Юрия Гагарина КОСМОНАВТИКА</w:t>
            </w:r>
          </w:p>
          <w:p w14:paraId="1679AACB" w14:textId="54539E4F" w:rsidR="00BD531A" w:rsidRPr="008D675C" w:rsidRDefault="008D675C" w:rsidP="00697B93">
            <w:pPr>
              <w:shd w:val="clear" w:color="auto" w:fill="FFFFFF"/>
            </w:pPr>
            <w:r w:rsidRPr="008D675C">
              <w:t>Просмотр фильма «Гагарин. Первый в космосе».</w:t>
            </w:r>
          </w:p>
          <w:p w14:paraId="26ED1D82" w14:textId="198F8B72" w:rsidR="008D675C" w:rsidRPr="008D675C" w:rsidRDefault="008D675C" w:rsidP="00697B93">
            <w:pPr>
              <w:shd w:val="clear" w:color="auto" w:fill="FFFFFF"/>
            </w:pPr>
            <w:r w:rsidRPr="008D675C">
              <w:t>Конкурс рисунков о космосе.</w:t>
            </w:r>
          </w:p>
          <w:p w14:paraId="2D7943DB" w14:textId="77777777" w:rsidR="00697B93" w:rsidRPr="005B6F26" w:rsidRDefault="00697B93" w:rsidP="00697B93">
            <w:pPr>
              <w:shd w:val="clear" w:color="auto" w:fill="FFFFFF"/>
              <w:rPr>
                <w:color w:val="000000"/>
              </w:rPr>
            </w:pPr>
            <w:r w:rsidRPr="005B6F26">
              <w:rPr>
                <w:color w:val="000000"/>
              </w:rPr>
              <w:t>Игры на свежем воздухе.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CF67C" w14:textId="43A61ABB" w:rsidR="00697B93" w:rsidRPr="005B6F26" w:rsidRDefault="00697B93" w:rsidP="00697B93">
            <w:pPr>
              <w:snapToGrid w:val="0"/>
              <w:rPr>
                <w:bCs/>
              </w:rPr>
            </w:pPr>
            <w:r w:rsidRPr="005B6F26">
              <w:rPr>
                <w:bCs/>
              </w:rPr>
              <w:t>04 июня 202</w:t>
            </w:r>
            <w:r w:rsidR="00785FE3">
              <w:rPr>
                <w:bCs/>
              </w:rPr>
              <w:t>5</w:t>
            </w:r>
            <w:r w:rsidRPr="005B6F26">
              <w:rPr>
                <w:bCs/>
              </w:rPr>
              <w:t>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8C949" w14:textId="77777777" w:rsidR="00697B93" w:rsidRPr="005B6F26" w:rsidRDefault="00697B93" w:rsidP="00697B93">
            <w:pPr>
              <w:jc w:val="center"/>
            </w:pPr>
            <w:r w:rsidRPr="005B6F26">
              <w:rPr>
                <w:bCs/>
              </w:rPr>
              <w:t>100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F859" w14:textId="2522B80A" w:rsidR="00697B93" w:rsidRPr="005B6F26" w:rsidRDefault="00697B93" w:rsidP="00697B93">
            <w:pPr>
              <w:snapToGrid w:val="0"/>
              <w:rPr>
                <w:bCs/>
              </w:rPr>
            </w:pPr>
          </w:p>
        </w:tc>
      </w:tr>
      <w:tr w:rsidR="00697B93" w:rsidRPr="005B6F26" w14:paraId="47722B39" w14:textId="77777777" w:rsidTr="00C02759">
        <w:trPr>
          <w:trHeight w:val="276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A4A0A" w14:textId="31203A75" w:rsidR="005B6F26" w:rsidRDefault="005B6F26" w:rsidP="00697B93">
            <w:pPr>
              <w:pStyle w:val="Style22"/>
              <w:widowControl/>
              <w:contextualSpacing/>
              <w:rPr>
                <w:rFonts w:ascii="Times New Roman" w:hAnsi="Times New Roman"/>
                <w:b/>
              </w:rPr>
            </w:pPr>
            <w:r w:rsidRPr="005B6F26">
              <w:rPr>
                <w:rFonts w:ascii="Times New Roman" w:hAnsi="Times New Roman"/>
                <w:b/>
              </w:rPr>
              <w:t xml:space="preserve">День 4. День </w:t>
            </w:r>
            <w:r w:rsidR="009E07C1">
              <w:rPr>
                <w:rFonts w:ascii="Times New Roman" w:hAnsi="Times New Roman"/>
                <w:b/>
              </w:rPr>
              <w:t>Александра Пушкина ЛИТЕРАТУРА</w:t>
            </w:r>
          </w:p>
          <w:p w14:paraId="7DDE6C20" w14:textId="25BED322" w:rsidR="00BD531A" w:rsidRDefault="0090135F" w:rsidP="00697B93">
            <w:pPr>
              <w:pStyle w:val="Style22"/>
              <w:widowControl/>
              <w:contextualSpacing/>
              <w:rPr>
                <w:rFonts w:ascii="Times New Roman" w:hAnsi="Times New Roman"/>
              </w:rPr>
            </w:pPr>
            <w:r w:rsidRPr="0090135F">
              <w:rPr>
                <w:rFonts w:ascii="Times New Roman" w:hAnsi="Times New Roman"/>
              </w:rPr>
              <w:t>Театральная постановка «Людоед и этикет».</w:t>
            </w:r>
          </w:p>
          <w:p w14:paraId="24B67C6C" w14:textId="7E2717F8" w:rsidR="009F3025" w:rsidRPr="0090135F" w:rsidRDefault="009F3025" w:rsidP="009F3025">
            <w:pPr>
              <w:shd w:val="clear" w:color="auto" w:fill="FFFFFF"/>
            </w:pPr>
            <w:r w:rsidRPr="0090135F">
              <w:lastRenderedPageBreak/>
              <w:t>Программа в Центральной городской библиотеке.</w:t>
            </w:r>
          </w:p>
          <w:p w14:paraId="58E7019B" w14:textId="77777777" w:rsidR="00697B93" w:rsidRPr="005B6F26" w:rsidRDefault="00697B93" w:rsidP="00697B93">
            <w:pPr>
              <w:shd w:val="clear" w:color="auto" w:fill="FFFFFF"/>
              <w:rPr>
                <w:color w:val="000000"/>
              </w:rPr>
            </w:pPr>
            <w:r w:rsidRPr="005B6F26">
              <w:rPr>
                <w:color w:val="000000"/>
              </w:rPr>
              <w:t>Игры на свежем воздухе.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58C6C" w14:textId="2FDF1D69" w:rsidR="00697B93" w:rsidRPr="005B6F26" w:rsidRDefault="00697B93" w:rsidP="00697B93">
            <w:pPr>
              <w:snapToGrid w:val="0"/>
              <w:rPr>
                <w:bCs/>
              </w:rPr>
            </w:pPr>
            <w:r w:rsidRPr="005B6F26">
              <w:rPr>
                <w:bCs/>
              </w:rPr>
              <w:lastRenderedPageBreak/>
              <w:t>05 июня 202</w:t>
            </w:r>
            <w:r w:rsidR="00785FE3">
              <w:rPr>
                <w:bCs/>
              </w:rPr>
              <w:t>5</w:t>
            </w:r>
            <w:r w:rsidRPr="005B6F26">
              <w:rPr>
                <w:bCs/>
              </w:rPr>
              <w:t>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8E166" w14:textId="77777777" w:rsidR="00697B93" w:rsidRPr="005B6F26" w:rsidRDefault="00697B93" w:rsidP="00697B93">
            <w:pPr>
              <w:jc w:val="center"/>
            </w:pPr>
            <w:r w:rsidRPr="005B6F26">
              <w:rPr>
                <w:bCs/>
              </w:rPr>
              <w:t>100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20BA" w14:textId="77777777" w:rsidR="009F3025" w:rsidRDefault="009F3025" w:rsidP="00697B93">
            <w:pPr>
              <w:snapToGrid w:val="0"/>
              <w:rPr>
                <w:bCs/>
              </w:rPr>
            </w:pPr>
          </w:p>
          <w:p w14:paraId="5E26826D" w14:textId="77777777" w:rsidR="009F3025" w:rsidRDefault="009F3025" w:rsidP="00697B93">
            <w:pPr>
              <w:snapToGrid w:val="0"/>
              <w:rPr>
                <w:bCs/>
              </w:rPr>
            </w:pPr>
          </w:p>
          <w:p w14:paraId="6108E886" w14:textId="77777777" w:rsidR="00697B93" w:rsidRDefault="0090135F" w:rsidP="00697B93">
            <w:pPr>
              <w:snapToGrid w:val="0"/>
              <w:rPr>
                <w:bCs/>
              </w:rPr>
            </w:pPr>
            <w:r>
              <w:rPr>
                <w:bCs/>
              </w:rPr>
              <w:t>ДК «Металлург»</w:t>
            </w:r>
          </w:p>
          <w:p w14:paraId="400FA3C4" w14:textId="77777777" w:rsidR="009F3025" w:rsidRDefault="009F3025" w:rsidP="00697B93">
            <w:pPr>
              <w:snapToGrid w:val="0"/>
              <w:rPr>
                <w:bCs/>
              </w:rPr>
            </w:pPr>
          </w:p>
          <w:p w14:paraId="62CC01E9" w14:textId="330A6FD2" w:rsidR="009F3025" w:rsidRPr="005B6F26" w:rsidRDefault="009F3025" w:rsidP="00697B93">
            <w:pPr>
              <w:snapToGrid w:val="0"/>
              <w:rPr>
                <w:bCs/>
              </w:rPr>
            </w:pPr>
            <w:r w:rsidRPr="0090135F">
              <w:lastRenderedPageBreak/>
              <w:t>Центральная городская библиотека</w:t>
            </w:r>
          </w:p>
        </w:tc>
      </w:tr>
      <w:tr w:rsidR="00697B93" w:rsidRPr="005B6F26" w14:paraId="05E648EA" w14:textId="77777777" w:rsidTr="00C02759">
        <w:trPr>
          <w:trHeight w:val="276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112E9" w14:textId="02F6E6B4" w:rsidR="005B6F26" w:rsidRPr="005B6F26" w:rsidRDefault="005B6F26" w:rsidP="00697B93">
            <w:pPr>
              <w:pStyle w:val="Style22"/>
              <w:widowControl/>
              <w:contextualSpacing/>
              <w:rPr>
                <w:rFonts w:ascii="Times New Roman" w:hAnsi="Times New Roman"/>
                <w:color w:val="FF0000"/>
              </w:rPr>
            </w:pPr>
            <w:r w:rsidRPr="005B6F26">
              <w:rPr>
                <w:rFonts w:ascii="Times New Roman" w:hAnsi="Times New Roman"/>
                <w:b/>
              </w:rPr>
              <w:t xml:space="preserve">День 5. День </w:t>
            </w:r>
            <w:r w:rsidR="009E07C1">
              <w:rPr>
                <w:rFonts w:ascii="Times New Roman" w:hAnsi="Times New Roman"/>
                <w:b/>
              </w:rPr>
              <w:t>Галины Улановой ХОРЕОГРАФИЯ, ТАНЦЫ</w:t>
            </w:r>
          </w:p>
          <w:p w14:paraId="4B27FDE7" w14:textId="06AE81B6" w:rsidR="00637BA6" w:rsidRPr="0090135F" w:rsidRDefault="0090135F" w:rsidP="00697B93">
            <w:pPr>
              <w:pStyle w:val="Style22"/>
              <w:widowControl/>
              <w:contextualSpacing/>
              <w:rPr>
                <w:rFonts w:ascii="Times New Roman" w:hAnsi="Times New Roman"/>
                <w:shd w:val="clear" w:color="auto" w:fill="FFFFFF"/>
              </w:rPr>
            </w:pPr>
            <w:r w:rsidRPr="0090135F">
              <w:rPr>
                <w:rFonts w:ascii="Times New Roman" w:hAnsi="Times New Roman"/>
                <w:shd w:val="clear" w:color="auto" w:fill="FFFFFF"/>
              </w:rPr>
              <w:t>Танцевальный конкурс «</w:t>
            </w:r>
            <w:r w:rsidR="003939F4">
              <w:rPr>
                <w:rFonts w:ascii="Times New Roman" w:hAnsi="Times New Roman"/>
                <w:shd w:val="clear" w:color="auto" w:fill="FFFFFF"/>
              </w:rPr>
              <w:t>Зажигая звезды</w:t>
            </w:r>
            <w:r w:rsidRPr="0090135F">
              <w:rPr>
                <w:rFonts w:ascii="Times New Roman" w:hAnsi="Times New Roman"/>
                <w:shd w:val="clear" w:color="auto" w:fill="FFFFFF"/>
              </w:rPr>
              <w:t>».</w:t>
            </w:r>
          </w:p>
          <w:p w14:paraId="6AD3C632" w14:textId="32140F1C" w:rsidR="008D675C" w:rsidRPr="0090135F" w:rsidRDefault="008D675C" w:rsidP="008D675C">
            <w:pPr>
              <w:shd w:val="clear" w:color="auto" w:fill="FFFFFF"/>
            </w:pPr>
            <w:r w:rsidRPr="0090135F">
              <w:t>Беседа в фельдшером на тему «</w:t>
            </w:r>
            <w:r w:rsidR="0090135F" w:rsidRPr="0090135F">
              <w:t>Здоровый образ жизни</w:t>
            </w:r>
            <w:r w:rsidRPr="0090135F">
              <w:t>».</w:t>
            </w:r>
          </w:p>
          <w:p w14:paraId="584476EF" w14:textId="77777777" w:rsidR="00697B93" w:rsidRPr="005B6F26" w:rsidRDefault="00697B93" w:rsidP="00697B93">
            <w:pPr>
              <w:shd w:val="clear" w:color="auto" w:fill="FFFFFF"/>
              <w:rPr>
                <w:color w:val="000000"/>
              </w:rPr>
            </w:pPr>
            <w:r w:rsidRPr="005B6F26">
              <w:rPr>
                <w:color w:val="000000"/>
              </w:rPr>
              <w:t>Игры на свежем воздухе.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39DDE" w14:textId="24777927" w:rsidR="00697B93" w:rsidRPr="005B6F26" w:rsidRDefault="00697B93" w:rsidP="00697B93">
            <w:pPr>
              <w:snapToGrid w:val="0"/>
              <w:rPr>
                <w:bCs/>
              </w:rPr>
            </w:pPr>
            <w:r w:rsidRPr="005B6F26">
              <w:rPr>
                <w:bCs/>
              </w:rPr>
              <w:t>06 июня 202</w:t>
            </w:r>
            <w:r w:rsidR="00785FE3">
              <w:rPr>
                <w:bCs/>
              </w:rPr>
              <w:t>5</w:t>
            </w:r>
            <w:r w:rsidRPr="005B6F26">
              <w:rPr>
                <w:bCs/>
              </w:rPr>
              <w:t>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C2ED5" w14:textId="77777777" w:rsidR="00697B93" w:rsidRPr="005B6F26" w:rsidRDefault="00697B93" w:rsidP="00697B93">
            <w:pPr>
              <w:jc w:val="center"/>
            </w:pPr>
            <w:r w:rsidRPr="005B6F26">
              <w:rPr>
                <w:bCs/>
              </w:rPr>
              <w:t>100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9BC9" w14:textId="77777777" w:rsidR="009F3025" w:rsidRDefault="009F3025" w:rsidP="00697B93">
            <w:pPr>
              <w:snapToGrid w:val="0"/>
              <w:rPr>
                <w:bCs/>
                <w:color w:val="000000" w:themeColor="text1"/>
              </w:rPr>
            </w:pPr>
          </w:p>
          <w:p w14:paraId="0D49F4DF" w14:textId="77777777" w:rsidR="009F3025" w:rsidRDefault="009F3025" w:rsidP="00697B93">
            <w:pPr>
              <w:snapToGrid w:val="0"/>
              <w:rPr>
                <w:bCs/>
                <w:color w:val="000000" w:themeColor="text1"/>
              </w:rPr>
            </w:pPr>
          </w:p>
          <w:p w14:paraId="69B3CE1F" w14:textId="77777777" w:rsidR="009F3025" w:rsidRDefault="009F3025" w:rsidP="00697B93">
            <w:pPr>
              <w:snapToGrid w:val="0"/>
              <w:rPr>
                <w:bCs/>
                <w:color w:val="000000" w:themeColor="text1"/>
              </w:rPr>
            </w:pPr>
          </w:p>
          <w:p w14:paraId="07D15CEB" w14:textId="69BFD042" w:rsidR="00637BA6" w:rsidRPr="005B6F26" w:rsidRDefault="008D675C" w:rsidP="00697B93">
            <w:pPr>
              <w:snapToGrid w:val="0"/>
              <w:rPr>
                <w:bCs/>
              </w:rPr>
            </w:pPr>
            <w:r w:rsidRPr="00BD531A">
              <w:rPr>
                <w:bCs/>
                <w:color w:val="000000" w:themeColor="text1"/>
              </w:rPr>
              <w:t xml:space="preserve">Фельдшер Зырянова </w:t>
            </w:r>
            <w:r w:rsidR="00337414">
              <w:rPr>
                <w:bCs/>
                <w:color w:val="000000" w:themeColor="text1"/>
              </w:rPr>
              <w:t>Л.Ю.</w:t>
            </w:r>
          </w:p>
        </w:tc>
      </w:tr>
      <w:tr w:rsidR="00697B93" w:rsidRPr="005B6F26" w14:paraId="6ADC568C" w14:textId="77777777" w:rsidTr="00C02759">
        <w:trPr>
          <w:trHeight w:val="276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7EC8E" w14:textId="00C2DC0C" w:rsidR="005B6F26" w:rsidRDefault="005B6F26" w:rsidP="00697B93">
            <w:pPr>
              <w:shd w:val="clear" w:color="auto" w:fill="FFFFFF"/>
              <w:rPr>
                <w:b/>
              </w:rPr>
            </w:pPr>
            <w:r w:rsidRPr="005B6F26">
              <w:rPr>
                <w:b/>
              </w:rPr>
              <w:t xml:space="preserve">День 6. </w:t>
            </w:r>
            <w:r w:rsidR="009E07C1">
              <w:rPr>
                <w:b/>
              </w:rPr>
              <w:t>Георгия Жукова ВОЕННОЕ ДЕЛО</w:t>
            </w:r>
          </w:p>
          <w:p w14:paraId="6D18EA2B" w14:textId="148E98B1" w:rsidR="00CE0CA8" w:rsidRDefault="0090135F" w:rsidP="00697B93">
            <w:pPr>
              <w:shd w:val="clear" w:color="auto" w:fill="FFFFFF"/>
            </w:pPr>
            <w:r w:rsidRPr="0090135F">
              <w:t>Программа</w:t>
            </w:r>
            <w:r w:rsidR="009F3025">
              <w:t xml:space="preserve"> </w:t>
            </w:r>
            <w:r w:rsidR="001E61BA" w:rsidRPr="0090135F">
              <w:t>в Центральной городской библиотеке.</w:t>
            </w:r>
          </w:p>
          <w:p w14:paraId="11022B42" w14:textId="7EA26C13" w:rsidR="007A48B0" w:rsidRPr="0090135F" w:rsidRDefault="007A48B0" w:rsidP="00697B93">
            <w:pPr>
              <w:shd w:val="clear" w:color="auto" w:fill="FFFFFF"/>
            </w:pPr>
            <w:r>
              <w:t>Мини</w:t>
            </w:r>
            <w:r w:rsidR="007D6334">
              <w:t xml:space="preserve">-турнир по </w:t>
            </w:r>
            <w:r>
              <w:t>футбол</w:t>
            </w:r>
            <w:r w:rsidR="007D6334">
              <w:t>у</w:t>
            </w:r>
            <w:r>
              <w:t xml:space="preserve"> с ЛДП МБОУ СОШ №5.</w:t>
            </w:r>
          </w:p>
          <w:p w14:paraId="751DF0F3" w14:textId="77777777" w:rsidR="00697B93" w:rsidRPr="005B6F26" w:rsidRDefault="00697B93" w:rsidP="00697B93">
            <w:pPr>
              <w:shd w:val="clear" w:color="auto" w:fill="FFFFFF"/>
              <w:rPr>
                <w:color w:val="000000"/>
              </w:rPr>
            </w:pPr>
            <w:r w:rsidRPr="005B6F26">
              <w:rPr>
                <w:color w:val="000000"/>
              </w:rPr>
              <w:t>Игры на свежем воздухе.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187E6" w14:textId="5033B9C4" w:rsidR="00697B93" w:rsidRPr="005B6F26" w:rsidRDefault="00697B93" w:rsidP="00697B93">
            <w:pPr>
              <w:snapToGrid w:val="0"/>
              <w:rPr>
                <w:bCs/>
              </w:rPr>
            </w:pPr>
            <w:r w:rsidRPr="005B6F26">
              <w:rPr>
                <w:bCs/>
              </w:rPr>
              <w:t>0</w:t>
            </w:r>
            <w:r w:rsidR="00785FE3">
              <w:rPr>
                <w:bCs/>
              </w:rPr>
              <w:t>9</w:t>
            </w:r>
            <w:r w:rsidRPr="005B6F26">
              <w:rPr>
                <w:bCs/>
              </w:rPr>
              <w:t xml:space="preserve"> июня 202</w:t>
            </w:r>
            <w:r w:rsidR="00785FE3">
              <w:rPr>
                <w:bCs/>
              </w:rPr>
              <w:t>5</w:t>
            </w:r>
            <w:r w:rsidRPr="005B6F26">
              <w:rPr>
                <w:bCs/>
              </w:rPr>
              <w:t>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75280" w14:textId="77777777" w:rsidR="00697B93" w:rsidRPr="005B6F26" w:rsidRDefault="00697B93" w:rsidP="00697B93">
            <w:pPr>
              <w:jc w:val="center"/>
            </w:pPr>
            <w:r w:rsidRPr="005B6F26">
              <w:rPr>
                <w:bCs/>
              </w:rPr>
              <w:t>100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4F9A" w14:textId="77777777" w:rsidR="009F3025" w:rsidRDefault="009F3025" w:rsidP="00697B93">
            <w:pPr>
              <w:snapToGrid w:val="0"/>
            </w:pPr>
          </w:p>
          <w:p w14:paraId="7094C0CC" w14:textId="77777777" w:rsidR="009F3025" w:rsidRDefault="009F3025" w:rsidP="00697B93">
            <w:pPr>
              <w:snapToGrid w:val="0"/>
            </w:pPr>
          </w:p>
          <w:p w14:paraId="660F0FC1" w14:textId="15B5505E" w:rsidR="001E61BA" w:rsidRPr="005B6F26" w:rsidRDefault="001E61BA" w:rsidP="00697B93">
            <w:pPr>
              <w:snapToGrid w:val="0"/>
              <w:rPr>
                <w:bCs/>
              </w:rPr>
            </w:pPr>
            <w:r w:rsidRPr="0090135F">
              <w:t>Центральная городская библиотека</w:t>
            </w:r>
          </w:p>
        </w:tc>
      </w:tr>
      <w:tr w:rsidR="00697B93" w:rsidRPr="005B6F26" w14:paraId="2970A2D9" w14:textId="77777777" w:rsidTr="00C02759">
        <w:trPr>
          <w:trHeight w:val="276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1273B" w14:textId="5DB0FFD3" w:rsidR="005B6F26" w:rsidRDefault="005B6F26" w:rsidP="00697B93">
            <w:pPr>
              <w:pStyle w:val="Style22"/>
              <w:widowControl/>
              <w:contextualSpacing/>
              <w:rPr>
                <w:rFonts w:ascii="Times New Roman" w:hAnsi="Times New Roman"/>
                <w:b/>
              </w:rPr>
            </w:pPr>
            <w:r w:rsidRPr="005B6F26">
              <w:rPr>
                <w:rFonts w:ascii="Times New Roman" w:hAnsi="Times New Roman"/>
                <w:b/>
              </w:rPr>
              <w:t xml:space="preserve">День 7. День </w:t>
            </w:r>
            <w:r w:rsidR="009E07C1">
              <w:rPr>
                <w:rFonts w:ascii="Times New Roman" w:hAnsi="Times New Roman"/>
                <w:b/>
              </w:rPr>
              <w:t>Михаила Ломоносова ОБРАЗОВАНИЕ</w:t>
            </w:r>
          </w:p>
          <w:p w14:paraId="0CF1381B" w14:textId="2AFC8CCC" w:rsidR="007A48B0" w:rsidRDefault="007A48B0" w:rsidP="00697B93">
            <w:pPr>
              <w:shd w:val="clear" w:color="auto" w:fill="FFFFFF"/>
              <w:rPr>
                <w:bCs/>
              </w:rPr>
            </w:pPr>
            <w:r w:rsidRPr="007A48B0">
              <w:t xml:space="preserve">Посещение игровой комнаты </w:t>
            </w:r>
            <w:r w:rsidRPr="007A48B0">
              <w:rPr>
                <w:bCs/>
              </w:rPr>
              <w:t>«Шоколенд».</w:t>
            </w:r>
          </w:p>
          <w:p w14:paraId="35B235AB" w14:textId="2A636852" w:rsidR="007A48B0" w:rsidRPr="007A48B0" w:rsidRDefault="007A48B0" w:rsidP="00697B93">
            <w:pPr>
              <w:shd w:val="clear" w:color="auto" w:fill="FFFFFF"/>
            </w:pPr>
            <w:r>
              <w:rPr>
                <w:bCs/>
              </w:rPr>
              <w:t>Мастер-класс «Кибербезопасность».</w:t>
            </w:r>
          </w:p>
          <w:p w14:paraId="70D79854" w14:textId="248E94DA" w:rsidR="00697B93" w:rsidRPr="005B6F26" w:rsidRDefault="00697B93" w:rsidP="00697B93">
            <w:pPr>
              <w:shd w:val="clear" w:color="auto" w:fill="FFFFFF"/>
              <w:rPr>
                <w:color w:val="000000"/>
              </w:rPr>
            </w:pPr>
            <w:r w:rsidRPr="005B6F26">
              <w:rPr>
                <w:color w:val="000000"/>
              </w:rPr>
              <w:t>Игры на свежем воздухе.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BB28C" w14:textId="6DFDE2CD" w:rsidR="00697B93" w:rsidRPr="001E61BA" w:rsidRDefault="00697B93" w:rsidP="00697B93">
            <w:pPr>
              <w:snapToGrid w:val="0"/>
              <w:rPr>
                <w:bCs/>
                <w:highlight w:val="yellow"/>
              </w:rPr>
            </w:pPr>
            <w:r w:rsidRPr="004B25A5">
              <w:rPr>
                <w:bCs/>
              </w:rPr>
              <w:t>10 июня 202</w:t>
            </w:r>
            <w:r w:rsidR="00785FE3">
              <w:rPr>
                <w:bCs/>
              </w:rPr>
              <w:t>5</w:t>
            </w:r>
            <w:r w:rsidRPr="004B25A5">
              <w:rPr>
                <w:bCs/>
              </w:rPr>
              <w:t>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D6B37" w14:textId="77777777" w:rsidR="00697B93" w:rsidRPr="005B6F26" w:rsidRDefault="00697B93" w:rsidP="00697B93">
            <w:pPr>
              <w:jc w:val="center"/>
            </w:pPr>
            <w:r w:rsidRPr="005B6F26">
              <w:rPr>
                <w:bCs/>
              </w:rPr>
              <w:t>100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1604" w14:textId="037C584F" w:rsidR="00697B93" w:rsidRDefault="007A48B0" w:rsidP="00697B93">
            <w:pPr>
              <w:snapToGrid w:val="0"/>
              <w:rPr>
                <w:bCs/>
                <w:color w:val="000000" w:themeColor="text1"/>
              </w:rPr>
            </w:pPr>
            <w:r w:rsidRPr="004B25A5">
              <w:rPr>
                <w:bCs/>
                <w:color w:val="000000" w:themeColor="text1"/>
              </w:rPr>
              <w:t>Игровая комната «Шоколенд»</w:t>
            </w:r>
          </w:p>
          <w:p w14:paraId="7A01272C" w14:textId="77777777" w:rsidR="009F3025" w:rsidRPr="007A48B0" w:rsidRDefault="009F3025" w:rsidP="00697B93">
            <w:pPr>
              <w:snapToGrid w:val="0"/>
              <w:rPr>
                <w:bCs/>
                <w:color w:val="000000" w:themeColor="text1"/>
              </w:rPr>
            </w:pPr>
          </w:p>
          <w:p w14:paraId="00070C54" w14:textId="3FD512D2" w:rsidR="007A48B0" w:rsidRPr="005B6F26" w:rsidRDefault="007A48B0" w:rsidP="00697B93">
            <w:pPr>
              <w:snapToGrid w:val="0"/>
              <w:rPr>
                <w:bCs/>
              </w:rPr>
            </w:pPr>
            <w:r>
              <w:rPr>
                <w:bCs/>
                <w:color w:val="000000" w:themeColor="text1"/>
              </w:rPr>
              <w:t xml:space="preserve">Директор школы </w:t>
            </w:r>
            <w:r>
              <w:rPr>
                <w:bCs/>
                <w:color w:val="000000" w:themeColor="text1"/>
                <w:lang w:val="en-US"/>
              </w:rPr>
              <w:t>KIBERone</w:t>
            </w:r>
            <w:r w:rsidRPr="007A48B0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  <w:lang w:val="en-US"/>
              </w:rPr>
              <w:t>Official</w:t>
            </w:r>
            <w:r w:rsidRPr="007A48B0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Волков М</w:t>
            </w:r>
            <w:r w:rsidR="009F3025">
              <w:rPr>
                <w:bCs/>
                <w:color w:val="000000" w:themeColor="text1"/>
              </w:rPr>
              <w:t>.И.</w:t>
            </w:r>
          </w:p>
        </w:tc>
      </w:tr>
      <w:tr w:rsidR="00697B93" w:rsidRPr="005B6F26" w14:paraId="02C261C6" w14:textId="77777777" w:rsidTr="00C02759">
        <w:trPr>
          <w:trHeight w:val="276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41860" w14:textId="05EC43C7" w:rsidR="005B6F26" w:rsidRDefault="005B6F26" w:rsidP="00697B93">
            <w:pPr>
              <w:shd w:val="clear" w:color="auto" w:fill="FFFFFF"/>
              <w:rPr>
                <w:b/>
              </w:rPr>
            </w:pPr>
            <w:r w:rsidRPr="005B6F26">
              <w:rPr>
                <w:b/>
              </w:rPr>
              <w:t xml:space="preserve">День 8. День </w:t>
            </w:r>
            <w:r w:rsidR="009E07C1">
              <w:rPr>
                <w:b/>
              </w:rPr>
              <w:t>Федора Шаляпина МУЗЫКА</w:t>
            </w:r>
          </w:p>
          <w:p w14:paraId="40C81588" w14:textId="6FB2C43C" w:rsidR="00E9051B" w:rsidRDefault="007A48B0" w:rsidP="00E9051B">
            <w:pPr>
              <w:pStyle w:val="Style22"/>
              <w:widowControl/>
              <w:contextualSpacing/>
              <w:rPr>
                <w:rFonts w:ascii="Times New Roman" w:hAnsi="Times New Roman"/>
              </w:rPr>
            </w:pPr>
            <w:r w:rsidRPr="007D6334">
              <w:rPr>
                <w:rFonts w:ascii="Times New Roman" w:hAnsi="Times New Roman"/>
              </w:rPr>
              <w:t>Игровая программа на стадионе Сатурн</w:t>
            </w:r>
            <w:r w:rsidR="007D6334" w:rsidRPr="007D6334">
              <w:rPr>
                <w:rFonts w:ascii="Times New Roman" w:hAnsi="Times New Roman"/>
              </w:rPr>
              <w:t>.</w:t>
            </w:r>
          </w:p>
          <w:p w14:paraId="381F1694" w14:textId="14025086" w:rsidR="003939F4" w:rsidRPr="007D6334" w:rsidRDefault="003939F4" w:rsidP="00E9051B">
            <w:pPr>
              <w:pStyle w:val="Style22"/>
              <w:widowControl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Караоке «Наши голоса».</w:t>
            </w:r>
          </w:p>
          <w:p w14:paraId="2680F7AB" w14:textId="77777777" w:rsidR="00697B93" w:rsidRPr="005B6F26" w:rsidRDefault="00697B93" w:rsidP="00697B93">
            <w:pPr>
              <w:shd w:val="clear" w:color="auto" w:fill="FFFFFF"/>
              <w:rPr>
                <w:color w:val="000000"/>
              </w:rPr>
            </w:pPr>
            <w:r w:rsidRPr="005B6F26">
              <w:rPr>
                <w:color w:val="000000"/>
              </w:rPr>
              <w:t>Игры на свежем воздухе.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A33FD" w14:textId="615B0AA9" w:rsidR="00697B93" w:rsidRPr="005B6F26" w:rsidRDefault="00697B93" w:rsidP="00697B93">
            <w:pPr>
              <w:snapToGrid w:val="0"/>
              <w:rPr>
                <w:bCs/>
              </w:rPr>
            </w:pPr>
            <w:r w:rsidRPr="00E9051B">
              <w:rPr>
                <w:bCs/>
              </w:rPr>
              <w:t>11 июня 202</w:t>
            </w:r>
            <w:r w:rsidR="00785FE3">
              <w:rPr>
                <w:bCs/>
              </w:rPr>
              <w:t>5</w:t>
            </w:r>
            <w:r w:rsidRPr="00E9051B">
              <w:rPr>
                <w:bCs/>
              </w:rPr>
              <w:t>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934B8" w14:textId="77777777" w:rsidR="00697B93" w:rsidRPr="005B6F26" w:rsidRDefault="00697B93" w:rsidP="00697B93">
            <w:pPr>
              <w:jc w:val="center"/>
            </w:pPr>
            <w:r w:rsidRPr="005B6F26">
              <w:rPr>
                <w:bCs/>
              </w:rPr>
              <w:t>100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E5F4" w14:textId="77777777" w:rsidR="003939F4" w:rsidRDefault="003939F4" w:rsidP="00697B93">
            <w:pPr>
              <w:snapToGrid w:val="0"/>
              <w:rPr>
                <w:bCs/>
              </w:rPr>
            </w:pPr>
          </w:p>
          <w:p w14:paraId="203A42AF" w14:textId="77777777" w:rsidR="003939F4" w:rsidRDefault="003939F4" w:rsidP="00697B93">
            <w:pPr>
              <w:snapToGrid w:val="0"/>
              <w:rPr>
                <w:bCs/>
              </w:rPr>
            </w:pPr>
          </w:p>
          <w:p w14:paraId="58885F71" w14:textId="6573A2D2" w:rsidR="00697B93" w:rsidRPr="005B6F26" w:rsidRDefault="007D6334" w:rsidP="00697B93">
            <w:pPr>
              <w:snapToGrid w:val="0"/>
              <w:rPr>
                <w:bCs/>
              </w:rPr>
            </w:pPr>
            <w:r>
              <w:rPr>
                <w:bCs/>
              </w:rPr>
              <w:t>Стадион «Сатурн»</w:t>
            </w:r>
          </w:p>
        </w:tc>
      </w:tr>
      <w:tr w:rsidR="00697B93" w:rsidRPr="005B6F26" w14:paraId="2367A1F3" w14:textId="77777777" w:rsidTr="00C02759">
        <w:trPr>
          <w:trHeight w:val="276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D95BC" w14:textId="26F4E72C" w:rsidR="005B6F26" w:rsidRDefault="005B6F26" w:rsidP="00697B93">
            <w:pPr>
              <w:pStyle w:val="Style22"/>
              <w:widowControl/>
              <w:contextualSpacing/>
              <w:rPr>
                <w:rFonts w:ascii="Times New Roman" w:hAnsi="Times New Roman"/>
                <w:b/>
              </w:rPr>
            </w:pPr>
            <w:r w:rsidRPr="005B6F26">
              <w:rPr>
                <w:rFonts w:ascii="Times New Roman" w:hAnsi="Times New Roman"/>
                <w:b/>
              </w:rPr>
              <w:t xml:space="preserve">День 9. </w:t>
            </w:r>
            <w:r w:rsidR="009E07C1">
              <w:rPr>
                <w:rFonts w:ascii="Times New Roman" w:hAnsi="Times New Roman"/>
                <w:b/>
              </w:rPr>
              <w:t>Быть с Россией!</w:t>
            </w:r>
          </w:p>
          <w:p w14:paraId="4DD63EF7" w14:textId="77777777" w:rsidR="001E61BA" w:rsidRPr="007D6334" w:rsidRDefault="001E61BA" w:rsidP="00697B93">
            <w:pPr>
              <w:pStyle w:val="Style22"/>
              <w:widowControl/>
              <w:contextualSpacing/>
              <w:rPr>
                <w:rFonts w:ascii="Times New Roman" w:hAnsi="Times New Roman"/>
              </w:rPr>
            </w:pPr>
            <w:r w:rsidRPr="007D6334">
              <w:rPr>
                <w:rFonts w:ascii="Times New Roman" w:hAnsi="Times New Roman"/>
              </w:rPr>
              <w:t>Праздник «Мы дети России»</w:t>
            </w:r>
            <w:r w:rsidR="004B25A5" w:rsidRPr="007D6334">
              <w:rPr>
                <w:rFonts w:ascii="Times New Roman" w:hAnsi="Times New Roman"/>
              </w:rPr>
              <w:t>.</w:t>
            </w:r>
          </w:p>
          <w:p w14:paraId="2F3A6944" w14:textId="51573EC5" w:rsidR="001E61BA" w:rsidRPr="007D6334" w:rsidRDefault="001E61BA" w:rsidP="00697B93">
            <w:pPr>
              <w:pStyle w:val="Style22"/>
              <w:widowControl/>
              <w:contextualSpacing/>
              <w:rPr>
                <w:rFonts w:ascii="Times New Roman" w:hAnsi="Times New Roman"/>
              </w:rPr>
            </w:pPr>
            <w:r w:rsidRPr="007D6334">
              <w:rPr>
                <w:rFonts w:ascii="Times New Roman" w:hAnsi="Times New Roman"/>
              </w:rPr>
              <w:t>Игра-кв</w:t>
            </w:r>
            <w:r w:rsidR="007D6334" w:rsidRPr="007D6334">
              <w:rPr>
                <w:rFonts w:ascii="Times New Roman" w:hAnsi="Times New Roman"/>
              </w:rPr>
              <w:t>ест по станциям</w:t>
            </w:r>
            <w:r w:rsidRPr="007D6334">
              <w:rPr>
                <w:rFonts w:ascii="Times New Roman" w:hAnsi="Times New Roman"/>
              </w:rPr>
              <w:t>.</w:t>
            </w:r>
          </w:p>
          <w:p w14:paraId="6EE51FE1" w14:textId="77777777" w:rsidR="00697B93" w:rsidRPr="005B6F26" w:rsidRDefault="00697B93" w:rsidP="00697B93">
            <w:pPr>
              <w:shd w:val="clear" w:color="auto" w:fill="FFFFFF"/>
              <w:rPr>
                <w:color w:val="000000"/>
              </w:rPr>
            </w:pPr>
            <w:r w:rsidRPr="005B6F26">
              <w:rPr>
                <w:color w:val="000000"/>
              </w:rPr>
              <w:t>Игры на свежем воздухе.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4F432" w14:textId="449AE7A0" w:rsidR="00697B93" w:rsidRPr="005B6F26" w:rsidRDefault="00697B93" w:rsidP="00697B93">
            <w:pPr>
              <w:snapToGrid w:val="0"/>
              <w:rPr>
                <w:bCs/>
              </w:rPr>
            </w:pPr>
            <w:r w:rsidRPr="005B6F26">
              <w:rPr>
                <w:bCs/>
              </w:rPr>
              <w:t>13 июня 202</w:t>
            </w:r>
            <w:r w:rsidR="00785FE3">
              <w:rPr>
                <w:bCs/>
              </w:rPr>
              <w:t>5</w:t>
            </w:r>
            <w:r w:rsidRPr="005B6F26">
              <w:rPr>
                <w:bCs/>
              </w:rPr>
              <w:t>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90CF0" w14:textId="77777777" w:rsidR="00697B93" w:rsidRPr="005B6F26" w:rsidRDefault="00697B93" w:rsidP="00697B93">
            <w:pPr>
              <w:jc w:val="center"/>
            </w:pPr>
            <w:r w:rsidRPr="005B6F26">
              <w:rPr>
                <w:bCs/>
              </w:rPr>
              <w:t>100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26D0" w14:textId="77777777" w:rsidR="00697B93" w:rsidRPr="005B6F26" w:rsidRDefault="00697B93" w:rsidP="00697B93">
            <w:pPr>
              <w:snapToGrid w:val="0"/>
              <w:rPr>
                <w:bCs/>
              </w:rPr>
            </w:pPr>
          </w:p>
        </w:tc>
      </w:tr>
      <w:tr w:rsidR="007D6334" w:rsidRPr="005B6F26" w14:paraId="12EEDBA4" w14:textId="77777777" w:rsidTr="00C02759">
        <w:trPr>
          <w:trHeight w:val="276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CBD72" w14:textId="2A9C9CAE" w:rsidR="007D6334" w:rsidRDefault="007D6334" w:rsidP="007D6334">
            <w:pPr>
              <w:shd w:val="clear" w:color="auto" w:fill="FFFFFF"/>
              <w:rPr>
                <w:b/>
              </w:rPr>
            </w:pPr>
            <w:r w:rsidRPr="005B6F26">
              <w:rPr>
                <w:b/>
              </w:rPr>
              <w:t xml:space="preserve">День 10. День </w:t>
            </w:r>
            <w:r>
              <w:rPr>
                <w:b/>
              </w:rPr>
              <w:t>Александра Роу СКАЗКИ</w:t>
            </w:r>
          </w:p>
          <w:p w14:paraId="2A0898E0" w14:textId="66418AAB" w:rsidR="007D6334" w:rsidRDefault="007D6334" w:rsidP="007D6334">
            <w:pPr>
              <w:shd w:val="clear" w:color="auto" w:fill="FFFFFF"/>
            </w:pPr>
            <w:r w:rsidRPr="0090135F">
              <w:t>Программа в Центральной городской библиотеке.</w:t>
            </w:r>
          </w:p>
          <w:p w14:paraId="7C6601EE" w14:textId="6324B831" w:rsidR="007D6334" w:rsidRDefault="003939F4" w:rsidP="007D633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Фестиваль</w:t>
            </w:r>
            <w:r w:rsidR="00E8462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«Русские народные сказки».</w:t>
            </w:r>
          </w:p>
          <w:p w14:paraId="1317D11D" w14:textId="2F416FAD" w:rsidR="007D6334" w:rsidRPr="005B6F26" w:rsidRDefault="007D6334" w:rsidP="007D6334">
            <w:pPr>
              <w:shd w:val="clear" w:color="auto" w:fill="FFFFFF"/>
              <w:rPr>
                <w:color w:val="000000"/>
              </w:rPr>
            </w:pPr>
            <w:r w:rsidRPr="005B6F26">
              <w:rPr>
                <w:color w:val="000000"/>
              </w:rPr>
              <w:t>Игры на свежем воздухе.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DF784" w14:textId="02B593E8" w:rsidR="007D6334" w:rsidRPr="005B6F26" w:rsidRDefault="007D6334" w:rsidP="007D6334">
            <w:pPr>
              <w:snapToGrid w:val="0"/>
              <w:rPr>
                <w:bCs/>
              </w:rPr>
            </w:pPr>
            <w:r w:rsidRPr="005B6F26">
              <w:rPr>
                <w:bCs/>
              </w:rPr>
              <w:t>1</w:t>
            </w:r>
            <w:r>
              <w:rPr>
                <w:bCs/>
              </w:rPr>
              <w:t>6</w:t>
            </w:r>
            <w:r w:rsidRPr="005B6F26">
              <w:rPr>
                <w:bCs/>
              </w:rPr>
              <w:t xml:space="preserve"> июня 202</w:t>
            </w:r>
            <w:r>
              <w:rPr>
                <w:bCs/>
              </w:rPr>
              <w:t>5</w:t>
            </w:r>
            <w:r w:rsidRPr="005B6F26">
              <w:rPr>
                <w:bCs/>
              </w:rPr>
              <w:t>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D3C58" w14:textId="77777777" w:rsidR="007D6334" w:rsidRPr="005B6F26" w:rsidRDefault="007D6334" w:rsidP="007D6334">
            <w:pPr>
              <w:jc w:val="center"/>
            </w:pPr>
            <w:r w:rsidRPr="005B6F26">
              <w:rPr>
                <w:bCs/>
              </w:rPr>
              <w:t>100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2CAE" w14:textId="2F7126BB" w:rsidR="007D6334" w:rsidRPr="005B6F26" w:rsidRDefault="007D6334" w:rsidP="007D6334">
            <w:pPr>
              <w:snapToGrid w:val="0"/>
              <w:rPr>
                <w:bCs/>
              </w:rPr>
            </w:pPr>
            <w:r w:rsidRPr="0090135F">
              <w:t>Центральная городская библиотека</w:t>
            </w:r>
          </w:p>
        </w:tc>
      </w:tr>
      <w:tr w:rsidR="007D6334" w:rsidRPr="005B6F26" w14:paraId="603AAF6F" w14:textId="77777777" w:rsidTr="00C02759">
        <w:trPr>
          <w:trHeight w:val="276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CE08B" w14:textId="76C25348" w:rsidR="007D6334" w:rsidRDefault="007D6334" w:rsidP="007D6334">
            <w:pPr>
              <w:pStyle w:val="Style22"/>
              <w:widowControl/>
              <w:contextualSpacing/>
              <w:rPr>
                <w:rFonts w:ascii="Times New Roman" w:hAnsi="Times New Roman"/>
                <w:b/>
              </w:rPr>
            </w:pPr>
            <w:r w:rsidRPr="005B6F26">
              <w:rPr>
                <w:rFonts w:ascii="Times New Roman" w:hAnsi="Times New Roman"/>
                <w:b/>
              </w:rPr>
              <w:t xml:space="preserve">День 11. День </w:t>
            </w:r>
            <w:r>
              <w:rPr>
                <w:rFonts w:ascii="Times New Roman" w:hAnsi="Times New Roman"/>
                <w:b/>
              </w:rPr>
              <w:t>Риммы Ивановой МИЛОСЕРДИЕ, БЛАГОТВОРИТЕЛЬНОСТЬ</w:t>
            </w:r>
          </w:p>
          <w:p w14:paraId="1801DBEF" w14:textId="1EF0904A" w:rsidR="007D6334" w:rsidRPr="00E8462C" w:rsidRDefault="00E8462C" w:rsidP="00E8462C">
            <w:pPr>
              <w:snapToGrid w:val="0"/>
              <w:rPr>
                <w:bCs/>
                <w:color w:val="000000" w:themeColor="text1"/>
              </w:rPr>
            </w:pPr>
            <w:r>
              <w:rPr>
                <w:bCs/>
              </w:rPr>
              <w:t>Боевое Братство – штаб гуманитарной помощи для солдат на СВО</w:t>
            </w:r>
            <w:r>
              <w:rPr>
                <w:bCs/>
              </w:rPr>
              <w:t>.</w:t>
            </w:r>
          </w:p>
          <w:p w14:paraId="72D3F600" w14:textId="77777777" w:rsidR="007D6334" w:rsidRPr="005B6F26" w:rsidRDefault="007D6334" w:rsidP="007D6334">
            <w:pPr>
              <w:shd w:val="clear" w:color="auto" w:fill="FFFFFF"/>
              <w:rPr>
                <w:color w:val="000000"/>
              </w:rPr>
            </w:pPr>
            <w:r w:rsidRPr="005B6F26">
              <w:rPr>
                <w:color w:val="000000"/>
              </w:rPr>
              <w:t>Игры на свежем воздухе.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14D91" w14:textId="60C51A2F" w:rsidR="007D6334" w:rsidRPr="005B6F26" w:rsidRDefault="007D6334" w:rsidP="007D6334">
            <w:pPr>
              <w:snapToGrid w:val="0"/>
              <w:rPr>
                <w:bCs/>
              </w:rPr>
            </w:pPr>
            <w:r w:rsidRPr="005B6F26">
              <w:rPr>
                <w:bCs/>
              </w:rPr>
              <w:t>17 июня 202</w:t>
            </w:r>
            <w:r>
              <w:rPr>
                <w:bCs/>
              </w:rPr>
              <w:t>5</w:t>
            </w:r>
            <w:r w:rsidRPr="005B6F26">
              <w:rPr>
                <w:bCs/>
              </w:rPr>
              <w:t>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99F5A" w14:textId="77777777" w:rsidR="007D6334" w:rsidRPr="005B6F26" w:rsidRDefault="007D6334" w:rsidP="007D6334">
            <w:pPr>
              <w:jc w:val="center"/>
            </w:pPr>
            <w:r w:rsidRPr="005B6F26">
              <w:rPr>
                <w:bCs/>
              </w:rPr>
              <w:t>100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6B07" w14:textId="77777777" w:rsidR="003939F4" w:rsidRDefault="003939F4" w:rsidP="00E8462C">
            <w:pPr>
              <w:snapToGrid w:val="0"/>
              <w:rPr>
                <w:bCs/>
              </w:rPr>
            </w:pPr>
          </w:p>
          <w:p w14:paraId="79918F7D" w14:textId="7082B74B" w:rsidR="007D6334" w:rsidRPr="003939F4" w:rsidRDefault="00E8462C" w:rsidP="003939F4">
            <w:pPr>
              <w:snapToGrid w:val="0"/>
              <w:rPr>
                <w:bCs/>
                <w:color w:val="000000" w:themeColor="text1"/>
              </w:rPr>
            </w:pPr>
            <w:r>
              <w:rPr>
                <w:bCs/>
              </w:rPr>
              <w:t>Боевое Братство – штаб гуманитарной помощи для солдат на СВО</w:t>
            </w:r>
          </w:p>
        </w:tc>
      </w:tr>
      <w:tr w:rsidR="007D6334" w:rsidRPr="005B6F26" w14:paraId="4AC8E745" w14:textId="77777777" w:rsidTr="00C02759">
        <w:trPr>
          <w:trHeight w:val="276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92D6F" w14:textId="088818F3" w:rsidR="007D6334" w:rsidRPr="00E8462C" w:rsidRDefault="007D6334" w:rsidP="007D6334">
            <w:pPr>
              <w:shd w:val="clear" w:color="auto" w:fill="FFFFFF"/>
              <w:rPr>
                <w:b/>
              </w:rPr>
            </w:pPr>
            <w:r w:rsidRPr="00E8462C">
              <w:rPr>
                <w:b/>
              </w:rPr>
              <w:t>День 12. Быть в движении!</w:t>
            </w:r>
          </w:p>
          <w:p w14:paraId="122DE631" w14:textId="639B269A" w:rsidR="007D6334" w:rsidRDefault="007D6334" w:rsidP="007D6334">
            <w:pPr>
              <w:shd w:val="clear" w:color="auto" w:fill="FFFFFF"/>
            </w:pPr>
            <w:r w:rsidRPr="00E8462C">
              <w:t>День с Движением Первых: интерактивная игра, мастер-класс, конкурс.</w:t>
            </w:r>
          </w:p>
          <w:p w14:paraId="5224DA94" w14:textId="7F567D3A" w:rsidR="009F3025" w:rsidRPr="00E8462C" w:rsidRDefault="009F3025" w:rsidP="007D6334">
            <w:pPr>
              <w:shd w:val="clear" w:color="auto" w:fill="FFFFFF"/>
            </w:pPr>
            <w:r>
              <w:t>Военно-спортивная игра «Зарница».</w:t>
            </w:r>
          </w:p>
          <w:p w14:paraId="41477710" w14:textId="77777777" w:rsidR="007D6334" w:rsidRPr="005B6F26" w:rsidRDefault="007D6334" w:rsidP="007D6334">
            <w:pPr>
              <w:shd w:val="clear" w:color="auto" w:fill="FFFFFF"/>
              <w:rPr>
                <w:color w:val="000000"/>
              </w:rPr>
            </w:pPr>
            <w:r w:rsidRPr="005B6F26">
              <w:rPr>
                <w:color w:val="000000"/>
              </w:rPr>
              <w:t>Игры на свежем воздухе.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F6D29" w14:textId="4F6D6888" w:rsidR="007D6334" w:rsidRPr="005B6F26" w:rsidRDefault="007D6334" w:rsidP="007D6334">
            <w:pPr>
              <w:snapToGrid w:val="0"/>
              <w:rPr>
                <w:bCs/>
              </w:rPr>
            </w:pPr>
            <w:r w:rsidRPr="005B6F26">
              <w:rPr>
                <w:bCs/>
              </w:rPr>
              <w:t>18 июня 202</w:t>
            </w:r>
            <w:r>
              <w:rPr>
                <w:bCs/>
              </w:rPr>
              <w:t>5</w:t>
            </w:r>
            <w:r w:rsidRPr="005B6F26">
              <w:rPr>
                <w:bCs/>
              </w:rPr>
              <w:t>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BC19D" w14:textId="77777777" w:rsidR="007D6334" w:rsidRPr="005B6F26" w:rsidRDefault="007D6334" w:rsidP="007D6334">
            <w:pPr>
              <w:jc w:val="center"/>
            </w:pPr>
            <w:r w:rsidRPr="005B6F26">
              <w:rPr>
                <w:bCs/>
              </w:rPr>
              <w:t>100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353F" w14:textId="77777777" w:rsidR="007B36E6" w:rsidRDefault="007B36E6" w:rsidP="007D6334">
            <w:pPr>
              <w:snapToGrid w:val="0"/>
              <w:rPr>
                <w:bCs/>
              </w:rPr>
            </w:pPr>
          </w:p>
          <w:p w14:paraId="4196BAE7" w14:textId="43DD24CA" w:rsidR="007D6334" w:rsidRDefault="007D6334" w:rsidP="007D6334">
            <w:pPr>
              <w:snapToGrid w:val="0"/>
              <w:rPr>
                <w:bCs/>
              </w:rPr>
            </w:pPr>
            <w:r>
              <w:rPr>
                <w:bCs/>
              </w:rPr>
              <w:t>Движение Первых</w:t>
            </w:r>
          </w:p>
          <w:p w14:paraId="14D2FC9B" w14:textId="77777777" w:rsidR="009F3025" w:rsidRDefault="009F3025" w:rsidP="007D6334">
            <w:pPr>
              <w:snapToGrid w:val="0"/>
              <w:rPr>
                <w:bCs/>
              </w:rPr>
            </w:pPr>
          </w:p>
          <w:p w14:paraId="2C6F742F" w14:textId="45FDDD0D" w:rsidR="009F3025" w:rsidRPr="00E8462C" w:rsidRDefault="009F3025" w:rsidP="007D6334">
            <w:pPr>
              <w:snapToGrid w:val="0"/>
              <w:rPr>
                <w:bCs/>
              </w:rPr>
            </w:pPr>
            <w:r>
              <w:rPr>
                <w:bCs/>
              </w:rPr>
              <w:t>ДК «Металлург»</w:t>
            </w:r>
          </w:p>
        </w:tc>
      </w:tr>
      <w:tr w:rsidR="007D6334" w:rsidRPr="005B6F26" w14:paraId="38B02E41" w14:textId="77777777" w:rsidTr="00C02759">
        <w:trPr>
          <w:trHeight w:val="276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D24C0" w14:textId="6E35E8BC" w:rsidR="007D6334" w:rsidRDefault="007D6334" w:rsidP="007D6334">
            <w:pPr>
              <w:shd w:val="clear" w:color="auto" w:fill="FFFFFF"/>
              <w:rPr>
                <w:b/>
              </w:rPr>
            </w:pPr>
            <w:r w:rsidRPr="005B6F26">
              <w:rPr>
                <w:b/>
              </w:rPr>
              <w:t xml:space="preserve">День 13. День </w:t>
            </w:r>
            <w:r>
              <w:rPr>
                <w:b/>
              </w:rPr>
              <w:t>Марины Цветаевой ПОЭЗИЯ</w:t>
            </w:r>
          </w:p>
          <w:p w14:paraId="627D11AC" w14:textId="06040150" w:rsidR="007D6334" w:rsidRPr="00E8462C" w:rsidRDefault="00E8462C" w:rsidP="007D6334">
            <w:pPr>
              <w:pStyle w:val="Style22"/>
              <w:widowControl/>
              <w:contextualSpacing/>
              <w:rPr>
                <w:rFonts w:ascii="Times New Roman" w:hAnsi="Times New Roman"/>
              </w:rPr>
            </w:pPr>
            <w:r w:rsidRPr="00E8462C">
              <w:rPr>
                <w:rFonts w:ascii="Times New Roman" w:hAnsi="Times New Roman"/>
              </w:rPr>
              <w:t>Н</w:t>
            </w:r>
            <w:r w:rsidR="007D6334" w:rsidRPr="00E8462C">
              <w:rPr>
                <w:rFonts w:ascii="Times New Roman" w:hAnsi="Times New Roman"/>
              </w:rPr>
              <w:t>арисовали рисунки для солдат на СВО, плели сети.</w:t>
            </w:r>
          </w:p>
          <w:p w14:paraId="62B304B2" w14:textId="35396CDB" w:rsidR="00E8462C" w:rsidRPr="00E8462C" w:rsidRDefault="00E8462C" w:rsidP="007D6334">
            <w:pPr>
              <w:pStyle w:val="Style22"/>
              <w:widowControl/>
              <w:contextualSpacing/>
              <w:rPr>
                <w:rFonts w:ascii="Times New Roman" w:hAnsi="Times New Roman"/>
              </w:rPr>
            </w:pPr>
            <w:r w:rsidRPr="00E8462C">
              <w:rPr>
                <w:rFonts w:ascii="Times New Roman" w:hAnsi="Times New Roman"/>
              </w:rPr>
              <w:t>Районный конкурс ЛДП РМО, посвященный 80-летию ВОВ.</w:t>
            </w:r>
          </w:p>
          <w:p w14:paraId="7330FF0E" w14:textId="77777777" w:rsidR="007D6334" w:rsidRPr="005B6F26" w:rsidRDefault="007D6334" w:rsidP="007D6334">
            <w:pPr>
              <w:shd w:val="clear" w:color="auto" w:fill="FFFFFF"/>
              <w:rPr>
                <w:color w:val="000000"/>
              </w:rPr>
            </w:pPr>
            <w:r w:rsidRPr="005B6F26">
              <w:rPr>
                <w:color w:val="000000"/>
              </w:rPr>
              <w:lastRenderedPageBreak/>
              <w:t>Игры на свежем воздухе.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5B4A5" w14:textId="1F7F7ABA" w:rsidR="007D6334" w:rsidRPr="005B6F26" w:rsidRDefault="007D6334" w:rsidP="007D6334">
            <w:pPr>
              <w:snapToGrid w:val="0"/>
              <w:rPr>
                <w:bCs/>
              </w:rPr>
            </w:pPr>
            <w:r w:rsidRPr="005B6F26">
              <w:rPr>
                <w:bCs/>
              </w:rPr>
              <w:lastRenderedPageBreak/>
              <w:t>19 июня 202</w:t>
            </w:r>
            <w:r>
              <w:rPr>
                <w:bCs/>
              </w:rPr>
              <w:t>5</w:t>
            </w:r>
            <w:r w:rsidRPr="005B6F26">
              <w:rPr>
                <w:bCs/>
              </w:rPr>
              <w:t>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001D3" w14:textId="77777777" w:rsidR="007D6334" w:rsidRPr="005B6F26" w:rsidRDefault="007D6334" w:rsidP="007D6334">
            <w:pPr>
              <w:jc w:val="center"/>
            </w:pPr>
            <w:r w:rsidRPr="005B6F26">
              <w:rPr>
                <w:bCs/>
              </w:rPr>
              <w:t>100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F549" w14:textId="77777777" w:rsidR="00337414" w:rsidRDefault="00337414" w:rsidP="007D6334">
            <w:pPr>
              <w:snapToGrid w:val="0"/>
              <w:rPr>
                <w:bCs/>
              </w:rPr>
            </w:pPr>
          </w:p>
          <w:p w14:paraId="4EB2B3FF" w14:textId="7DC48147" w:rsidR="007D6334" w:rsidRPr="00337414" w:rsidRDefault="007D6334" w:rsidP="007D6334">
            <w:pPr>
              <w:snapToGrid w:val="0"/>
              <w:rPr>
                <w:bCs/>
                <w:color w:val="000000" w:themeColor="text1"/>
              </w:rPr>
            </w:pPr>
            <w:r>
              <w:rPr>
                <w:bCs/>
              </w:rPr>
              <w:t>Боевое Братство – штаб гуманитарной помощи для солдат на СВО</w:t>
            </w:r>
          </w:p>
        </w:tc>
      </w:tr>
      <w:tr w:rsidR="007D6334" w:rsidRPr="005B6F26" w14:paraId="400732B4" w14:textId="77777777" w:rsidTr="00C02759">
        <w:trPr>
          <w:trHeight w:val="276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B4DAD" w14:textId="2A7A4AB9" w:rsidR="007D6334" w:rsidRPr="005B6F26" w:rsidRDefault="007D6334" w:rsidP="007D6334">
            <w:pPr>
              <w:shd w:val="clear" w:color="auto" w:fill="FFFFFF"/>
              <w:rPr>
                <w:color w:val="FF0000"/>
              </w:rPr>
            </w:pPr>
            <w:r w:rsidRPr="005B6F26">
              <w:rPr>
                <w:b/>
              </w:rPr>
              <w:lastRenderedPageBreak/>
              <w:t xml:space="preserve">День 14. День </w:t>
            </w:r>
            <w:r>
              <w:rPr>
                <w:b/>
              </w:rPr>
              <w:t>Дмитрия Босыя ТРУД</w:t>
            </w:r>
          </w:p>
          <w:p w14:paraId="7CD60B8F" w14:textId="014E44E6" w:rsidR="009F3025" w:rsidRDefault="009F3025" w:rsidP="00E8462C">
            <w:pPr>
              <w:shd w:val="clear" w:color="auto" w:fill="FFFFFF"/>
            </w:pPr>
            <w:r>
              <w:t>Фильм «Путешествие во времени» в Планетарии.</w:t>
            </w:r>
          </w:p>
          <w:p w14:paraId="2A7CA63B" w14:textId="37817799" w:rsidR="00E8462C" w:rsidRPr="00E8462C" w:rsidRDefault="00E8462C" w:rsidP="00E8462C">
            <w:pPr>
              <w:shd w:val="clear" w:color="auto" w:fill="FFFFFF"/>
            </w:pPr>
            <w:r w:rsidRPr="00E8462C">
              <w:t>Классная встреча с Анатолием Клюкиным.</w:t>
            </w:r>
          </w:p>
          <w:p w14:paraId="11FABC83" w14:textId="77777777" w:rsidR="007D6334" w:rsidRPr="005B6F26" w:rsidRDefault="007D6334" w:rsidP="007D6334">
            <w:pPr>
              <w:shd w:val="clear" w:color="auto" w:fill="FFFFFF"/>
              <w:rPr>
                <w:color w:val="000000"/>
              </w:rPr>
            </w:pPr>
            <w:r w:rsidRPr="005B6F26">
              <w:rPr>
                <w:color w:val="000000"/>
              </w:rPr>
              <w:t>Игры на свежем воздухе.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EB080" w14:textId="5C84B201" w:rsidR="007D6334" w:rsidRPr="005B6F26" w:rsidRDefault="007D6334" w:rsidP="007D6334">
            <w:pPr>
              <w:snapToGrid w:val="0"/>
              <w:rPr>
                <w:bCs/>
              </w:rPr>
            </w:pPr>
            <w:r w:rsidRPr="005B6F26">
              <w:rPr>
                <w:bCs/>
              </w:rPr>
              <w:t>20 июня 202</w:t>
            </w:r>
            <w:r>
              <w:rPr>
                <w:bCs/>
              </w:rPr>
              <w:t>5</w:t>
            </w:r>
            <w:r w:rsidRPr="005B6F26">
              <w:rPr>
                <w:bCs/>
              </w:rPr>
              <w:t>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60035" w14:textId="77777777" w:rsidR="007D6334" w:rsidRPr="005B6F26" w:rsidRDefault="007D6334" w:rsidP="007D6334">
            <w:pPr>
              <w:jc w:val="center"/>
            </w:pPr>
            <w:r w:rsidRPr="005B6F26">
              <w:rPr>
                <w:bCs/>
              </w:rPr>
              <w:t>100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BD6A" w14:textId="7C935B82" w:rsidR="009F3025" w:rsidRDefault="009F3025" w:rsidP="007D6334">
            <w:pPr>
              <w:snapToGrid w:val="0"/>
              <w:rPr>
                <w:bCs/>
              </w:rPr>
            </w:pPr>
            <w:r>
              <w:rPr>
                <w:bCs/>
              </w:rPr>
              <w:t>Педагоги доп</w:t>
            </w:r>
            <w:r w:rsidR="007B36E6">
              <w:rPr>
                <w:bCs/>
              </w:rPr>
              <w:t>олнительного</w:t>
            </w:r>
            <w:r>
              <w:rPr>
                <w:bCs/>
              </w:rPr>
              <w:t xml:space="preserve"> образования Доспехов </w:t>
            </w:r>
            <w:r w:rsidR="00337414">
              <w:rPr>
                <w:bCs/>
              </w:rPr>
              <w:t>В.В</w:t>
            </w:r>
            <w:r>
              <w:rPr>
                <w:bCs/>
              </w:rPr>
              <w:t xml:space="preserve">, Пырина </w:t>
            </w:r>
            <w:r w:rsidR="00337414">
              <w:rPr>
                <w:bCs/>
              </w:rPr>
              <w:t>Н.Г.</w:t>
            </w:r>
          </w:p>
          <w:p w14:paraId="6608330B" w14:textId="77777777" w:rsidR="009F3025" w:rsidRDefault="009F3025" w:rsidP="007D6334">
            <w:pPr>
              <w:snapToGrid w:val="0"/>
              <w:rPr>
                <w:bCs/>
              </w:rPr>
            </w:pPr>
          </w:p>
          <w:p w14:paraId="1EAD487E" w14:textId="77777777" w:rsidR="00337414" w:rsidRDefault="00E8462C" w:rsidP="007D6334">
            <w:pPr>
              <w:snapToGrid w:val="0"/>
              <w:rPr>
                <w:bCs/>
              </w:rPr>
            </w:pPr>
            <w:r>
              <w:rPr>
                <w:bCs/>
              </w:rPr>
              <w:t>Основатель</w:t>
            </w:r>
            <w:r w:rsidRPr="007C5DCB">
              <w:rPr>
                <w:bCs/>
              </w:rPr>
              <w:t xml:space="preserve"> рок клуба «Молот» </w:t>
            </w:r>
          </w:p>
          <w:p w14:paraId="3B22C5B3" w14:textId="179A8A03" w:rsidR="007D6334" w:rsidRPr="002D4954" w:rsidRDefault="00E8462C" w:rsidP="007D6334">
            <w:pPr>
              <w:snapToGrid w:val="0"/>
              <w:rPr>
                <w:bCs/>
                <w:color w:val="000000" w:themeColor="text1"/>
              </w:rPr>
            </w:pPr>
            <w:r w:rsidRPr="007C5DCB">
              <w:rPr>
                <w:bCs/>
              </w:rPr>
              <w:t>А</w:t>
            </w:r>
            <w:r w:rsidR="00337414">
              <w:rPr>
                <w:bCs/>
              </w:rPr>
              <w:t>.</w:t>
            </w:r>
            <w:r w:rsidRPr="007C5DCB">
              <w:rPr>
                <w:bCs/>
              </w:rPr>
              <w:t xml:space="preserve"> Клюкин</w:t>
            </w:r>
          </w:p>
        </w:tc>
      </w:tr>
      <w:tr w:rsidR="007D6334" w:rsidRPr="005B6F26" w14:paraId="5FCBA770" w14:textId="77777777" w:rsidTr="00C02759">
        <w:trPr>
          <w:trHeight w:val="276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0F296" w14:textId="3B9387C1" w:rsidR="007D6334" w:rsidRPr="005B6F26" w:rsidRDefault="007D6334" w:rsidP="007D6334">
            <w:pPr>
              <w:pStyle w:val="Style22"/>
              <w:widowControl/>
              <w:contextualSpacing/>
              <w:rPr>
                <w:rFonts w:ascii="Times New Roman" w:hAnsi="Times New Roman"/>
                <w:shd w:val="clear" w:color="auto" w:fill="FFFFFF"/>
              </w:rPr>
            </w:pPr>
            <w:r w:rsidRPr="005B6F26">
              <w:rPr>
                <w:rFonts w:ascii="Times New Roman" w:hAnsi="Times New Roman"/>
                <w:b/>
              </w:rPr>
              <w:t xml:space="preserve">День 15. </w:t>
            </w:r>
            <w:r>
              <w:rPr>
                <w:rFonts w:ascii="Times New Roman" w:hAnsi="Times New Roman"/>
                <w:b/>
              </w:rPr>
              <w:t>ПОДВЕДЕНИЕ ИТОГОВ</w:t>
            </w:r>
          </w:p>
          <w:p w14:paraId="43D76478" w14:textId="55B5E49B" w:rsidR="007D6334" w:rsidRPr="005B6F26" w:rsidRDefault="00212087" w:rsidP="007D6334">
            <w:pPr>
              <w:pStyle w:val="Style22"/>
              <w:widowControl/>
              <w:contextualSpacing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Выездное мероприятие «Мы объявляем каникулы».</w:t>
            </w:r>
          </w:p>
          <w:p w14:paraId="393632BA" w14:textId="77777777" w:rsidR="007D6334" w:rsidRPr="005B6F26" w:rsidRDefault="007D6334" w:rsidP="007D6334">
            <w:pPr>
              <w:shd w:val="clear" w:color="auto" w:fill="FFFFFF"/>
            </w:pPr>
            <w:r w:rsidRPr="005B6F26">
              <w:t>Праздничная программа.</w:t>
            </w:r>
          </w:p>
          <w:p w14:paraId="6F44C8F5" w14:textId="77777777" w:rsidR="007D6334" w:rsidRPr="005B6F26" w:rsidRDefault="007D6334" w:rsidP="007D6334">
            <w:pPr>
              <w:pStyle w:val="Style22"/>
              <w:widowControl/>
              <w:contextualSpacing/>
              <w:rPr>
                <w:rFonts w:ascii="Times New Roman" w:hAnsi="Times New Roman"/>
                <w:shd w:val="clear" w:color="auto" w:fill="FFFFFF"/>
              </w:rPr>
            </w:pPr>
            <w:r w:rsidRPr="005B6F26">
              <w:rPr>
                <w:rFonts w:ascii="Times New Roman" w:hAnsi="Times New Roman"/>
                <w:shd w:val="clear" w:color="auto" w:fill="FFFFFF"/>
              </w:rPr>
              <w:t>Дискотека.</w:t>
            </w:r>
          </w:p>
          <w:p w14:paraId="3CDE5278" w14:textId="77777777" w:rsidR="007D6334" w:rsidRPr="005B6F26" w:rsidRDefault="007D6334" w:rsidP="007D6334">
            <w:pPr>
              <w:pStyle w:val="Style22"/>
              <w:widowControl/>
              <w:contextualSpacing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B6F26">
              <w:rPr>
                <w:rFonts w:ascii="Times New Roman" w:hAnsi="Times New Roman"/>
                <w:color w:val="000000"/>
                <w:shd w:val="clear" w:color="auto" w:fill="FFFFFF"/>
              </w:rPr>
              <w:t>Закрытие смены «Час подарков».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E9BFD" w14:textId="490DC00B" w:rsidR="007D6334" w:rsidRPr="005B6F26" w:rsidRDefault="007D6334" w:rsidP="007D6334">
            <w:pPr>
              <w:snapToGrid w:val="0"/>
              <w:rPr>
                <w:bCs/>
              </w:rPr>
            </w:pPr>
            <w:r w:rsidRPr="005B6F26">
              <w:rPr>
                <w:bCs/>
              </w:rPr>
              <w:t>2</w:t>
            </w:r>
            <w:r>
              <w:rPr>
                <w:bCs/>
              </w:rPr>
              <w:t>3</w:t>
            </w:r>
            <w:r w:rsidRPr="005B6F26">
              <w:rPr>
                <w:bCs/>
              </w:rPr>
              <w:t xml:space="preserve"> июня 202</w:t>
            </w:r>
            <w:r>
              <w:rPr>
                <w:bCs/>
              </w:rPr>
              <w:t>5</w:t>
            </w:r>
            <w:r w:rsidRPr="005B6F26">
              <w:rPr>
                <w:bCs/>
              </w:rPr>
              <w:t>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2FCF2" w14:textId="77777777" w:rsidR="007D6334" w:rsidRPr="005B6F26" w:rsidRDefault="007D6334" w:rsidP="007D6334">
            <w:pPr>
              <w:jc w:val="center"/>
            </w:pPr>
            <w:r w:rsidRPr="005B6F26">
              <w:rPr>
                <w:bCs/>
              </w:rPr>
              <w:t>100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6EA8" w14:textId="77777777" w:rsidR="00337414" w:rsidRDefault="00337414" w:rsidP="007D6334">
            <w:pPr>
              <w:snapToGrid w:val="0"/>
              <w:rPr>
                <w:bCs/>
              </w:rPr>
            </w:pPr>
          </w:p>
          <w:p w14:paraId="732EA70E" w14:textId="0A7F8A4D" w:rsidR="007D6334" w:rsidRPr="005B6F26" w:rsidRDefault="00E8462C" w:rsidP="007D6334">
            <w:pPr>
              <w:snapToGrid w:val="0"/>
              <w:rPr>
                <w:bCs/>
              </w:rPr>
            </w:pPr>
            <w:r>
              <w:rPr>
                <w:bCs/>
              </w:rPr>
              <w:t>ДК «Металлург»</w:t>
            </w:r>
          </w:p>
        </w:tc>
      </w:tr>
    </w:tbl>
    <w:p w14:paraId="22E36E7F" w14:textId="77777777" w:rsidR="003D4C64" w:rsidRDefault="003D4C64" w:rsidP="003A397A">
      <w:pPr>
        <w:rPr>
          <w:sz w:val="28"/>
          <w:szCs w:val="28"/>
        </w:rPr>
      </w:pPr>
    </w:p>
    <w:p w14:paraId="0A12CCD1" w14:textId="77777777" w:rsidR="00050726" w:rsidRDefault="00050726" w:rsidP="003A397A">
      <w:pPr>
        <w:rPr>
          <w:sz w:val="28"/>
          <w:szCs w:val="28"/>
        </w:rPr>
      </w:pPr>
    </w:p>
    <w:p w14:paraId="0E4816C4" w14:textId="77777777" w:rsidR="003A397A" w:rsidRPr="00697B93" w:rsidRDefault="003A397A" w:rsidP="000351AA">
      <w:pPr>
        <w:numPr>
          <w:ilvl w:val="0"/>
          <w:numId w:val="2"/>
        </w:numPr>
        <w:tabs>
          <w:tab w:val="left" w:pos="284"/>
          <w:tab w:val="left" w:pos="567"/>
          <w:tab w:val="left" w:pos="3600"/>
        </w:tabs>
        <w:ind w:hanging="720"/>
        <w:jc w:val="center"/>
        <w:rPr>
          <w:b/>
          <w:bCs/>
        </w:rPr>
      </w:pPr>
      <w:r w:rsidRPr="00697B93">
        <w:rPr>
          <w:b/>
          <w:bCs/>
        </w:rPr>
        <w:t>Итоги работы мед.службы:</w:t>
      </w:r>
    </w:p>
    <w:p w14:paraId="7E9E1073" w14:textId="77777777" w:rsidR="003A397A" w:rsidRPr="00697B93" w:rsidRDefault="003A397A" w:rsidP="003A397A">
      <w:pPr>
        <w:rPr>
          <w:bCs/>
        </w:rPr>
      </w:pPr>
      <w:r w:rsidRPr="00697B93">
        <w:rPr>
          <w:bCs/>
        </w:rPr>
        <w:t xml:space="preserve">Количество обращений за мед.помощью </w:t>
      </w:r>
      <w:r w:rsidR="001F2349" w:rsidRPr="00697B93">
        <w:rPr>
          <w:bCs/>
        </w:rPr>
        <w:t>- 0</w:t>
      </w:r>
    </w:p>
    <w:p w14:paraId="10EA1546" w14:textId="77777777" w:rsidR="003A397A" w:rsidRPr="00697B93" w:rsidRDefault="003A397A" w:rsidP="003A397A">
      <w:pPr>
        <w:ind w:left="360"/>
        <w:rPr>
          <w:bCs/>
        </w:rPr>
      </w:pPr>
      <w:r w:rsidRPr="00697B93">
        <w:rPr>
          <w:bCs/>
        </w:rPr>
        <w:t xml:space="preserve">Из них травмы </w:t>
      </w:r>
      <w:r w:rsidR="001F2349" w:rsidRPr="00697B93">
        <w:rPr>
          <w:bCs/>
        </w:rPr>
        <w:t>- 0</w:t>
      </w:r>
    </w:p>
    <w:p w14:paraId="7F3EDDE4" w14:textId="77777777" w:rsidR="003A397A" w:rsidRPr="00697B93" w:rsidRDefault="003A397A" w:rsidP="003A397A">
      <w:pPr>
        <w:ind w:left="360"/>
        <w:rPr>
          <w:bCs/>
        </w:rPr>
      </w:pPr>
      <w:r w:rsidRPr="00697B93">
        <w:rPr>
          <w:bCs/>
        </w:rPr>
        <w:t xml:space="preserve">Оздоровлено детей с хронической патологией </w:t>
      </w:r>
      <w:r w:rsidR="001F2349" w:rsidRPr="00697B93">
        <w:rPr>
          <w:bCs/>
        </w:rPr>
        <w:t>- 0</w:t>
      </w:r>
    </w:p>
    <w:p w14:paraId="29D36E43" w14:textId="77777777" w:rsidR="003A397A" w:rsidRPr="00697B93" w:rsidRDefault="003A397A" w:rsidP="003A397A">
      <w:pPr>
        <w:ind w:left="360"/>
        <w:rPr>
          <w:bCs/>
        </w:rPr>
      </w:pPr>
      <w:r w:rsidRPr="00697B93">
        <w:rPr>
          <w:bCs/>
        </w:rPr>
        <w:t>Эффективность оздоровления (в %):</w:t>
      </w:r>
    </w:p>
    <w:p w14:paraId="2F39D2B0" w14:textId="77777777" w:rsidR="003A397A" w:rsidRPr="00697B93" w:rsidRDefault="003A397A" w:rsidP="003A397A">
      <w:pPr>
        <w:numPr>
          <w:ilvl w:val="0"/>
          <w:numId w:val="5"/>
        </w:numPr>
        <w:tabs>
          <w:tab w:val="left" w:pos="3600"/>
        </w:tabs>
        <w:rPr>
          <w:bCs/>
        </w:rPr>
      </w:pPr>
      <w:r w:rsidRPr="00697B93">
        <w:rPr>
          <w:bCs/>
        </w:rPr>
        <w:t>детей с выраженным положительным эффектом оздоровления</w:t>
      </w:r>
    </w:p>
    <w:p w14:paraId="58547550" w14:textId="77777777" w:rsidR="003A397A" w:rsidRPr="00697B93" w:rsidRDefault="003A397A" w:rsidP="003A397A">
      <w:pPr>
        <w:numPr>
          <w:ilvl w:val="0"/>
          <w:numId w:val="5"/>
        </w:numPr>
        <w:tabs>
          <w:tab w:val="left" w:pos="3600"/>
        </w:tabs>
        <w:rPr>
          <w:bCs/>
        </w:rPr>
      </w:pPr>
      <w:r w:rsidRPr="00697B93">
        <w:rPr>
          <w:bCs/>
        </w:rPr>
        <w:t>детей с отсутствием оздоровительного эффекта</w:t>
      </w:r>
    </w:p>
    <w:p w14:paraId="3B2573ED" w14:textId="77777777" w:rsidR="003A397A" w:rsidRPr="00697B93" w:rsidRDefault="003A397A" w:rsidP="003A397A">
      <w:pPr>
        <w:numPr>
          <w:ilvl w:val="0"/>
          <w:numId w:val="5"/>
        </w:numPr>
        <w:tabs>
          <w:tab w:val="left" w:pos="3600"/>
        </w:tabs>
        <w:rPr>
          <w:bCs/>
        </w:rPr>
      </w:pPr>
      <w:r w:rsidRPr="00697B93">
        <w:rPr>
          <w:bCs/>
        </w:rPr>
        <w:t>детей с ухудшением оздоровительного эффекта</w:t>
      </w:r>
    </w:p>
    <w:p w14:paraId="26DD1A39" w14:textId="77777777" w:rsidR="003A397A" w:rsidRPr="00697B93" w:rsidRDefault="003A397A" w:rsidP="00AF60F3">
      <w:pPr>
        <w:rPr>
          <w:bCs/>
        </w:rPr>
      </w:pPr>
      <w:r w:rsidRPr="00697B93">
        <w:rPr>
          <w:bCs/>
        </w:rPr>
        <w:t xml:space="preserve">Формы  работы медслужбы: </w:t>
      </w:r>
    </w:p>
    <w:p w14:paraId="0B43CF5B" w14:textId="77777777" w:rsidR="003D4C64" w:rsidRPr="007E0F95" w:rsidRDefault="003D4C64" w:rsidP="003A397A">
      <w:pPr>
        <w:rPr>
          <w:bCs/>
          <w:sz w:val="28"/>
          <w:szCs w:val="28"/>
        </w:rPr>
      </w:pPr>
    </w:p>
    <w:p w14:paraId="437696F2" w14:textId="77777777" w:rsidR="00403342" w:rsidRPr="00403342" w:rsidRDefault="00056FDD" w:rsidP="005761D7">
      <w:pPr>
        <w:pStyle w:val="a8"/>
        <w:numPr>
          <w:ilvl w:val="0"/>
          <w:numId w:val="2"/>
        </w:numPr>
        <w:shd w:val="clear" w:color="auto" w:fill="FFFFFF"/>
        <w:tabs>
          <w:tab w:val="left" w:pos="567"/>
        </w:tabs>
        <w:ind w:firstLine="567"/>
        <w:jc w:val="both"/>
        <w:rPr>
          <w:color w:val="000000"/>
        </w:rPr>
      </w:pPr>
      <w:r w:rsidRPr="00403342">
        <w:rPr>
          <w:b/>
        </w:rPr>
        <w:t xml:space="preserve">Аналитическая информация </w:t>
      </w:r>
      <w:r w:rsidR="007E0F95" w:rsidRPr="00403342">
        <w:rPr>
          <w:b/>
        </w:rPr>
        <w:t>о деятельности лагеря</w:t>
      </w:r>
      <w:r w:rsidR="00925DF2" w:rsidRPr="00403342">
        <w:rPr>
          <w:b/>
        </w:rPr>
        <w:t xml:space="preserve"> за смену</w:t>
      </w:r>
      <w:r w:rsidR="0067353D" w:rsidRPr="00403342">
        <w:rPr>
          <w:b/>
        </w:rPr>
        <w:t xml:space="preserve"> </w:t>
      </w:r>
    </w:p>
    <w:p w14:paraId="3789A74B" w14:textId="6E59DEAB" w:rsidR="00630A75" w:rsidRPr="00403342" w:rsidRDefault="00630A75" w:rsidP="00403342">
      <w:pPr>
        <w:pStyle w:val="a8"/>
        <w:shd w:val="clear" w:color="auto" w:fill="FFFFFF"/>
        <w:tabs>
          <w:tab w:val="left" w:pos="567"/>
        </w:tabs>
        <w:ind w:left="0"/>
        <w:jc w:val="both"/>
        <w:rPr>
          <w:color w:val="000000"/>
        </w:rPr>
      </w:pPr>
      <w:r w:rsidRPr="00403342">
        <w:rPr>
          <w:color w:val="000000"/>
        </w:rPr>
        <w:t>По продолжительности программа является краткосрочной</w:t>
      </w:r>
      <w:r w:rsidR="00A015C9" w:rsidRPr="00403342">
        <w:rPr>
          <w:color w:val="000000"/>
        </w:rPr>
        <w:t xml:space="preserve"> с </w:t>
      </w:r>
      <w:r w:rsidR="0081510E">
        <w:rPr>
          <w:color w:val="000000"/>
        </w:rPr>
        <w:t>2</w:t>
      </w:r>
      <w:r w:rsidR="00A015C9" w:rsidRPr="00403342">
        <w:rPr>
          <w:color w:val="000000"/>
        </w:rPr>
        <w:t xml:space="preserve"> по 2</w:t>
      </w:r>
      <w:r w:rsidR="0081510E">
        <w:rPr>
          <w:color w:val="000000"/>
        </w:rPr>
        <w:t>3</w:t>
      </w:r>
      <w:r w:rsidR="00A015C9" w:rsidRPr="00403342">
        <w:rPr>
          <w:color w:val="000000"/>
        </w:rPr>
        <w:t xml:space="preserve"> июня 202</w:t>
      </w:r>
      <w:r w:rsidR="0081510E">
        <w:rPr>
          <w:color w:val="000000"/>
        </w:rPr>
        <w:t>5</w:t>
      </w:r>
      <w:r w:rsidR="00A015C9" w:rsidRPr="00403342">
        <w:rPr>
          <w:color w:val="000000"/>
        </w:rPr>
        <w:t xml:space="preserve"> года</w:t>
      </w:r>
      <w:r w:rsidRPr="00403342">
        <w:rPr>
          <w:color w:val="000000"/>
        </w:rPr>
        <w:t xml:space="preserve">. Лагерь дневного пребывания детей </w:t>
      </w:r>
      <w:r w:rsidR="000E421E" w:rsidRPr="00403342">
        <w:rPr>
          <w:color w:val="000000"/>
        </w:rPr>
        <w:t xml:space="preserve">в </w:t>
      </w:r>
      <w:r w:rsidRPr="00403342">
        <w:rPr>
          <w:color w:val="000000"/>
        </w:rPr>
        <w:t>МБОУ «СОШ №3» посещали 1</w:t>
      </w:r>
      <w:r w:rsidR="000E421E" w:rsidRPr="00403342">
        <w:rPr>
          <w:color w:val="000000"/>
        </w:rPr>
        <w:t>0</w:t>
      </w:r>
      <w:r w:rsidRPr="00403342">
        <w:rPr>
          <w:color w:val="000000"/>
        </w:rPr>
        <w:t xml:space="preserve">0 детей. В лагере работало </w:t>
      </w:r>
      <w:r w:rsidR="000E421E" w:rsidRPr="00403342">
        <w:rPr>
          <w:color w:val="000000"/>
        </w:rPr>
        <w:t>4</w:t>
      </w:r>
      <w:r w:rsidRPr="00403342">
        <w:rPr>
          <w:color w:val="000000"/>
        </w:rPr>
        <w:t xml:space="preserve"> отряд</w:t>
      </w:r>
      <w:r w:rsidR="000E421E" w:rsidRPr="00403342">
        <w:rPr>
          <w:color w:val="000000"/>
        </w:rPr>
        <w:t>а</w:t>
      </w:r>
      <w:r w:rsidRPr="00403342">
        <w:rPr>
          <w:color w:val="000000"/>
        </w:rPr>
        <w:t xml:space="preserve">: </w:t>
      </w:r>
    </w:p>
    <w:p w14:paraId="36E3B8DF" w14:textId="3E979C67" w:rsidR="00630A75" w:rsidRPr="000E421E" w:rsidRDefault="00630A75" w:rsidP="002D5619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0E421E">
        <w:rPr>
          <w:color w:val="000000"/>
        </w:rPr>
        <w:t>1 отряд – «</w:t>
      </w:r>
      <w:r w:rsidR="00B2407F">
        <w:rPr>
          <w:color w:val="000000"/>
        </w:rPr>
        <w:t>Патриоты</w:t>
      </w:r>
      <w:r w:rsidRPr="000E421E">
        <w:rPr>
          <w:color w:val="000000"/>
        </w:rPr>
        <w:t>»</w:t>
      </w:r>
    </w:p>
    <w:p w14:paraId="59380792" w14:textId="502CEBD8" w:rsidR="00630A75" w:rsidRPr="000E421E" w:rsidRDefault="00630A75" w:rsidP="002D5619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0E421E">
        <w:rPr>
          <w:color w:val="000000"/>
        </w:rPr>
        <w:t>2 отряд – «</w:t>
      </w:r>
      <w:r w:rsidR="00B2407F">
        <w:rPr>
          <w:color w:val="000000"/>
        </w:rPr>
        <w:t>Герои</w:t>
      </w:r>
      <w:r w:rsidRPr="000E421E">
        <w:rPr>
          <w:color w:val="000000"/>
        </w:rPr>
        <w:t>»</w:t>
      </w:r>
    </w:p>
    <w:p w14:paraId="55874D98" w14:textId="3FA44042" w:rsidR="00630A75" w:rsidRPr="00723D53" w:rsidRDefault="00630A75" w:rsidP="002D5619">
      <w:pPr>
        <w:pStyle w:val="a9"/>
        <w:shd w:val="clear" w:color="auto" w:fill="FFFFFF"/>
        <w:spacing w:before="0" w:beforeAutospacing="0" w:after="0" w:afterAutospacing="0"/>
        <w:ind w:firstLine="284"/>
        <w:jc w:val="both"/>
      </w:pPr>
      <w:r w:rsidRPr="000E421E">
        <w:rPr>
          <w:color w:val="000000"/>
        </w:rPr>
        <w:t xml:space="preserve">3 отряд – </w:t>
      </w:r>
      <w:r w:rsidRPr="00723D53">
        <w:t>«</w:t>
      </w:r>
      <w:r w:rsidR="00B2407F">
        <w:t>Наследники Победы</w:t>
      </w:r>
      <w:r w:rsidRPr="00723D53">
        <w:t>»</w:t>
      </w:r>
    </w:p>
    <w:p w14:paraId="42B8AD17" w14:textId="6C08F52B" w:rsidR="00630A75" w:rsidRPr="000E421E" w:rsidRDefault="00630A75" w:rsidP="002D5619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0E421E">
        <w:rPr>
          <w:color w:val="000000"/>
        </w:rPr>
        <w:t>4 отряд – «</w:t>
      </w:r>
      <w:r w:rsidR="00B2407F">
        <w:rPr>
          <w:color w:val="000000"/>
        </w:rPr>
        <w:t>Наследники героев</w:t>
      </w:r>
      <w:r w:rsidRPr="000E421E">
        <w:rPr>
          <w:color w:val="000000"/>
        </w:rPr>
        <w:t>»</w:t>
      </w:r>
    </w:p>
    <w:p w14:paraId="41D52246" w14:textId="77777777" w:rsidR="00630A75" w:rsidRPr="000E421E" w:rsidRDefault="00630A75" w:rsidP="002D5619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0E421E">
        <w:rPr>
          <w:color w:val="000000"/>
        </w:rPr>
        <w:t>Каждый отряд придумал себе название, девиз, эмблему.</w:t>
      </w:r>
    </w:p>
    <w:p w14:paraId="2890A5E2" w14:textId="77777777" w:rsidR="001F2349" w:rsidRDefault="001F2349" w:rsidP="002D5619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  <w:color w:val="000000"/>
          <w:sz w:val="28"/>
          <w:szCs w:val="28"/>
        </w:rPr>
      </w:pPr>
    </w:p>
    <w:p w14:paraId="50388965" w14:textId="77777777" w:rsidR="00630A75" w:rsidRPr="000E421E" w:rsidRDefault="00630A75" w:rsidP="002D5619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0E421E">
        <w:rPr>
          <w:b/>
          <w:bCs/>
          <w:color w:val="000000"/>
        </w:rPr>
        <w:t>Социальный паспорт лагеря</w:t>
      </w:r>
    </w:p>
    <w:p w14:paraId="23FBCDAC" w14:textId="77777777" w:rsidR="00630A75" w:rsidRPr="000E421E" w:rsidRDefault="00630A75" w:rsidP="002D5619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0E421E">
        <w:rPr>
          <w:color w:val="000000"/>
        </w:rPr>
        <w:t>Дет</w:t>
      </w:r>
      <w:r w:rsidR="0026077A" w:rsidRPr="000E421E">
        <w:rPr>
          <w:color w:val="000000"/>
        </w:rPr>
        <w:t>и</w:t>
      </w:r>
      <w:r w:rsidRPr="000E421E">
        <w:rPr>
          <w:color w:val="000000"/>
        </w:rPr>
        <w:t>:</w:t>
      </w:r>
    </w:p>
    <w:p w14:paraId="0E0DFB21" w14:textId="5BF591FB" w:rsidR="00630A75" w:rsidRPr="000E421E" w:rsidRDefault="0026077A" w:rsidP="002D5619">
      <w:pPr>
        <w:pStyle w:val="a9"/>
        <w:shd w:val="clear" w:color="auto" w:fill="FFFFFF"/>
        <w:spacing w:before="0" w:beforeAutospacing="0" w:after="0" w:afterAutospacing="0"/>
        <w:ind w:firstLine="284"/>
        <w:jc w:val="both"/>
      </w:pPr>
      <w:r w:rsidRPr="000E421E">
        <w:t>находящиеся в трудной жизненной ситуации</w:t>
      </w:r>
      <w:r w:rsidR="00630A75" w:rsidRPr="000E421E">
        <w:t xml:space="preserve"> – </w:t>
      </w:r>
      <w:r w:rsidR="0081510E">
        <w:t>15</w:t>
      </w:r>
      <w:r w:rsidR="00630A75" w:rsidRPr="000E421E">
        <w:t>;</w:t>
      </w:r>
    </w:p>
    <w:p w14:paraId="4967EAF1" w14:textId="77777777" w:rsidR="00630A75" w:rsidRDefault="0026077A" w:rsidP="002D5619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0E421E">
        <w:rPr>
          <w:color w:val="000000"/>
        </w:rPr>
        <w:t xml:space="preserve">инвалиды </w:t>
      </w:r>
      <w:r w:rsidR="00630A75" w:rsidRPr="000E421E">
        <w:rPr>
          <w:color w:val="000000"/>
        </w:rPr>
        <w:t xml:space="preserve">– </w:t>
      </w:r>
      <w:r w:rsidR="000E421E">
        <w:rPr>
          <w:color w:val="000000"/>
        </w:rPr>
        <w:t>0</w:t>
      </w:r>
      <w:r w:rsidR="00630A75" w:rsidRPr="000E421E">
        <w:rPr>
          <w:color w:val="000000"/>
        </w:rPr>
        <w:t>;</w:t>
      </w:r>
    </w:p>
    <w:p w14:paraId="32AD041B" w14:textId="2BCB8A9E" w:rsidR="000E421E" w:rsidRPr="000E421E" w:rsidRDefault="000E421E" w:rsidP="002D5619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</w:rPr>
        <w:t xml:space="preserve">с ограниченными возможностями здоровья – </w:t>
      </w:r>
      <w:r w:rsidR="0081510E">
        <w:rPr>
          <w:color w:val="000000"/>
        </w:rPr>
        <w:t>5</w:t>
      </w:r>
      <w:r>
        <w:rPr>
          <w:color w:val="000000"/>
        </w:rPr>
        <w:t>;</w:t>
      </w:r>
    </w:p>
    <w:p w14:paraId="32835082" w14:textId="7D8A03B2" w:rsidR="00630A75" w:rsidRPr="000E421E" w:rsidRDefault="0026077A" w:rsidP="002D5619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0E421E">
        <w:rPr>
          <w:color w:val="000000"/>
        </w:rPr>
        <w:t>проживающие в малоимущих семьях (получатели ежемесячного пособия)</w:t>
      </w:r>
      <w:r w:rsidR="00630A75" w:rsidRPr="000E421E">
        <w:rPr>
          <w:color w:val="000000"/>
        </w:rPr>
        <w:t xml:space="preserve"> - </w:t>
      </w:r>
      <w:r w:rsidR="000E421E">
        <w:rPr>
          <w:color w:val="000000"/>
        </w:rPr>
        <w:t>1</w:t>
      </w:r>
      <w:r w:rsidR="0081510E">
        <w:rPr>
          <w:color w:val="000000"/>
        </w:rPr>
        <w:t>0</w:t>
      </w:r>
      <w:r w:rsidR="00630A75" w:rsidRPr="000E421E">
        <w:rPr>
          <w:color w:val="000000"/>
        </w:rPr>
        <w:t>;</w:t>
      </w:r>
    </w:p>
    <w:p w14:paraId="72B456C0" w14:textId="0E5131CC" w:rsidR="00630A75" w:rsidRPr="000E421E" w:rsidRDefault="00630A75" w:rsidP="002D5619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0E421E">
        <w:rPr>
          <w:color w:val="000000"/>
        </w:rPr>
        <w:t xml:space="preserve">из многодетных семей – </w:t>
      </w:r>
      <w:r w:rsidR="000E421E">
        <w:rPr>
          <w:color w:val="000000"/>
        </w:rPr>
        <w:t>2</w:t>
      </w:r>
      <w:r w:rsidR="0081510E">
        <w:rPr>
          <w:color w:val="000000"/>
        </w:rPr>
        <w:t>0</w:t>
      </w:r>
      <w:r w:rsidRPr="000E421E">
        <w:rPr>
          <w:color w:val="000000"/>
        </w:rPr>
        <w:t>;</w:t>
      </w:r>
    </w:p>
    <w:p w14:paraId="0B71078D" w14:textId="230041EF" w:rsidR="00630A75" w:rsidRPr="000E421E" w:rsidRDefault="00630A75" w:rsidP="002D5619">
      <w:pPr>
        <w:pStyle w:val="a9"/>
        <w:shd w:val="clear" w:color="auto" w:fill="FFFFFF"/>
        <w:spacing w:before="0" w:beforeAutospacing="0" w:after="0" w:afterAutospacing="0"/>
        <w:ind w:firstLine="284"/>
        <w:jc w:val="both"/>
      </w:pPr>
      <w:r w:rsidRPr="000E421E">
        <w:t xml:space="preserve">получающие пенсию по потере кормильца – </w:t>
      </w:r>
      <w:r w:rsidR="0081510E">
        <w:t>0</w:t>
      </w:r>
      <w:r w:rsidR="0026077A" w:rsidRPr="000E421E">
        <w:t>;</w:t>
      </w:r>
    </w:p>
    <w:p w14:paraId="0A3B732F" w14:textId="77777777" w:rsidR="0026077A" w:rsidRPr="000E421E" w:rsidRDefault="0026077A" w:rsidP="002D5619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0E421E">
        <w:rPr>
          <w:color w:val="000000"/>
        </w:rPr>
        <w:t xml:space="preserve">стоящие на внутришкольном учете – </w:t>
      </w:r>
      <w:r w:rsidR="000E421E">
        <w:rPr>
          <w:color w:val="000000"/>
        </w:rPr>
        <w:t>0</w:t>
      </w:r>
      <w:r w:rsidRPr="000E421E">
        <w:rPr>
          <w:color w:val="000000"/>
        </w:rPr>
        <w:t>.</w:t>
      </w:r>
    </w:p>
    <w:p w14:paraId="25BE8614" w14:textId="77777777" w:rsidR="001F2349" w:rsidRPr="003B4918" w:rsidRDefault="001F2349" w:rsidP="00630A75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192A62FE" w14:textId="77777777" w:rsidR="00630A75" w:rsidRPr="00723D53" w:rsidRDefault="00630A75" w:rsidP="000351A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723D53">
        <w:rPr>
          <w:color w:val="000000"/>
        </w:rPr>
        <w:t>Психолого</w:t>
      </w:r>
      <w:r w:rsidR="0026077A" w:rsidRPr="00723D53">
        <w:rPr>
          <w:color w:val="000000"/>
        </w:rPr>
        <w:t>-</w:t>
      </w:r>
      <w:r w:rsidRPr="00723D53">
        <w:rPr>
          <w:color w:val="000000"/>
        </w:rPr>
        <w:t>педагогическое сопровождение деятельности осуществляли:</w:t>
      </w:r>
    </w:p>
    <w:p w14:paraId="0A2466D2" w14:textId="77777777" w:rsidR="00630A75" w:rsidRPr="00723D53" w:rsidRDefault="00630A75" w:rsidP="000351A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723D53">
        <w:rPr>
          <w:color w:val="000000"/>
        </w:rPr>
        <w:t>1. начальник лагеря: Коркодинова Алена Владимировна</w:t>
      </w:r>
    </w:p>
    <w:p w14:paraId="318930C6" w14:textId="693B70F4" w:rsidR="0026077A" w:rsidRPr="00723D53" w:rsidRDefault="00630A75" w:rsidP="000351A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723D53">
        <w:rPr>
          <w:color w:val="000000"/>
        </w:rPr>
        <w:t xml:space="preserve">2. </w:t>
      </w:r>
      <w:r w:rsidR="0026077A" w:rsidRPr="00723D53">
        <w:rPr>
          <w:color w:val="000000"/>
        </w:rPr>
        <w:t xml:space="preserve">педагог-организатор: </w:t>
      </w:r>
      <w:r w:rsidR="0081510E">
        <w:rPr>
          <w:color w:val="000000"/>
        </w:rPr>
        <w:t>Чиркова Анна Геннадьевна</w:t>
      </w:r>
    </w:p>
    <w:p w14:paraId="7720F564" w14:textId="39CEE34B" w:rsidR="001F2349" w:rsidRDefault="0026077A" w:rsidP="000351A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723D53">
        <w:rPr>
          <w:color w:val="000000"/>
        </w:rPr>
        <w:lastRenderedPageBreak/>
        <w:t xml:space="preserve">3. </w:t>
      </w:r>
      <w:r w:rsidR="00630A75" w:rsidRPr="00723D53">
        <w:rPr>
          <w:color w:val="000000"/>
        </w:rPr>
        <w:t xml:space="preserve">воспитатели: </w:t>
      </w:r>
      <w:r w:rsidR="000E421E" w:rsidRPr="00723D53">
        <w:rPr>
          <w:color w:val="000000"/>
        </w:rPr>
        <w:t xml:space="preserve">Шаманаева Галина Борисовна, Безбородова Ирина Владимировна, </w:t>
      </w:r>
      <w:r w:rsidR="0081510E">
        <w:rPr>
          <w:color w:val="000000"/>
        </w:rPr>
        <w:t>Кайгородова Алена Александровна</w:t>
      </w:r>
      <w:r w:rsidR="000E421E" w:rsidRPr="00723D53">
        <w:rPr>
          <w:color w:val="000000"/>
        </w:rPr>
        <w:t xml:space="preserve">, Столярова Екатерина Владимировна, Вайс Наталья Андреевна, </w:t>
      </w:r>
      <w:r w:rsidR="0081510E">
        <w:rPr>
          <w:color w:val="000000"/>
        </w:rPr>
        <w:t>Савина Анастасия Валерьевна</w:t>
      </w:r>
      <w:r w:rsidR="000E421E" w:rsidRPr="00723D53">
        <w:rPr>
          <w:color w:val="000000"/>
        </w:rPr>
        <w:t>, Никитина Анна Павловна, Голендухина Ирина Александровна</w:t>
      </w:r>
      <w:r w:rsidR="0081510E">
        <w:rPr>
          <w:color w:val="000000"/>
        </w:rPr>
        <w:t>.</w:t>
      </w:r>
    </w:p>
    <w:p w14:paraId="4672F8E3" w14:textId="77777777" w:rsidR="00723D53" w:rsidRPr="00723D53" w:rsidRDefault="00723D53" w:rsidP="000351A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</w:p>
    <w:p w14:paraId="43C2E42C" w14:textId="77777777" w:rsidR="00A015C9" w:rsidRPr="00723D53" w:rsidRDefault="00A015C9" w:rsidP="000351AA">
      <w:pPr>
        <w:shd w:val="clear" w:color="auto" w:fill="FFFFFF"/>
        <w:ind w:firstLine="284"/>
        <w:jc w:val="both"/>
        <w:rPr>
          <w:b/>
          <w:lang w:eastAsia="ru-RU"/>
        </w:rPr>
      </w:pPr>
      <w:r w:rsidRPr="00723D53">
        <w:rPr>
          <w:rStyle w:val="aa"/>
          <w:b w:val="0"/>
          <w:iCs/>
          <w:u w:val="single"/>
        </w:rPr>
        <w:t>Летний лагерь сегодня</w:t>
      </w:r>
      <w:r w:rsidRPr="00723D53">
        <w:rPr>
          <w:rStyle w:val="aa"/>
          <w:b w:val="0"/>
          <w:iCs/>
        </w:rPr>
        <w:t xml:space="preserve"> – это</w:t>
      </w:r>
    </w:p>
    <w:p w14:paraId="26B83F4E" w14:textId="77777777" w:rsidR="00A015C9" w:rsidRPr="00723D53" w:rsidRDefault="00A015C9" w:rsidP="000351AA">
      <w:pPr>
        <w:shd w:val="clear" w:color="auto" w:fill="FFFFFF"/>
        <w:ind w:firstLine="284"/>
        <w:jc w:val="both"/>
      </w:pPr>
      <w:r w:rsidRPr="00723D53">
        <w:rPr>
          <w:rStyle w:val="ab"/>
          <w:i w:val="0"/>
        </w:rPr>
        <w:t>1. Возможность для творческого развития, обогащения духовного мира и интеллекта ребенка.</w:t>
      </w:r>
    </w:p>
    <w:p w14:paraId="05616C94" w14:textId="77777777" w:rsidR="00A015C9" w:rsidRPr="00723D53" w:rsidRDefault="00A015C9" w:rsidP="000351AA">
      <w:pPr>
        <w:shd w:val="clear" w:color="auto" w:fill="FFFFFF"/>
        <w:ind w:firstLine="284"/>
        <w:jc w:val="both"/>
      </w:pPr>
      <w:r w:rsidRPr="00723D53">
        <w:rPr>
          <w:rStyle w:val="ab"/>
          <w:i w:val="0"/>
        </w:rPr>
        <w:t>2.</w:t>
      </w:r>
      <w:r w:rsidR="00723D53" w:rsidRPr="00723D53">
        <w:rPr>
          <w:rStyle w:val="ab"/>
          <w:i w:val="0"/>
        </w:rPr>
        <w:t xml:space="preserve"> </w:t>
      </w:r>
      <w:r w:rsidRPr="00723D53">
        <w:rPr>
          <w:rStyle w:val="ab"/>
          <w:i w:val="0"/>
        </w:rPr>
        <w:t xml:space="preserve">Укрепление здоровья и организация досуга </w:t>
      </w:r>
      <w:r w:rsidR="00D36A85" w:rsidRPr="00723D53">
        <w:rPr>
          <w:rStyle w:val="ab"/>
          <w:i w:val="0"/>
        </w:rPr>
        <w:t>детей</w:t>
      </w:r>
      <w:r w:rsidRPr="00723D53">
        <w:rPr>
          <w:rStyle w:val="ab"/>
          <w:i w:val="0"/>
        </w:rPr>
        <w:t>.</w:t>
      </w:r>
    </w:p>
    <w:p w14:paraId="058F2A0F" w14:textId="77777777" w:rsidR="002B1A61" w:rsidRPr="00723D53" w:rsidRDefault="00A015C9" w:rsidP="000351AA">
      <w:pPr>
        <w:shd w:val="clear" w:color="auto" w:fill="FFFFFF"/>
        <w:ind w:firstLine="284"/>
        <w:jc w:val="both"/>
      </w:pPr>
      <w:r w:rsidRPr="00723D53">
        <w:rPr>
          <w:rStyle w:val="ab"/>
          <w:i w:val="0"/>
        </w:rPr>
        <w:t>3.</w:t>
      </w:r>
      <w:r w:rsidR="00723D53" w:rsidRPr="00723D53">
        <w:rPr>
          <w:rStyle w:val="ab"/>
          <w:i w:val="0"/>
        </w:rPr>
        <w:t xml:space="preserve"> </w:t>
      </w:r>
      <w:r w:rsidRPr="00723D53">
        <w:rPr>
          <w:rStyle w:val="ab"/>
          <w:i w:val="0"/>
        </w:rPr>
        <w:t>Профилактика вредных привычек, правонарушений несовершеннолетних и социальная защита прав и законных интересов детей.</w:t>
      </w:r>
    </w:p>
    <w:p w14:paraId="604D2F14" w14:textId="77777777" w:rsidR="002B1A61" w:rsidRPr="00723D53" w:rsidRDefault="00A015C9" w:rsidP="000351AA">
      <w:pPr>
        <w:shd w:val="clear" w:color="auto" w:fill="FFFFFF"/>
        <w:ind w:firstLine="284"/>
        <w:jc w:val="both"/>
      </w:pPr>
      <w:r w:rsidRPr="00723D53">
        <w:rPr>
          <w:rStyle w:val="ab"/>
          <w:i w:val="0"/>
        </w:rPr>
        <w:t xml:space="preserve">Именно первоочередной задачей летнего </w:t>
      </w:r>
      <w:r w:rsidR="00D36A85" w:rsidRPr="00723D53">
        <w:rPr>
          <w:rStyle w:val="ab"/>
          <w:i w:val="0"/>
        </w:rPr>
        <w:t>лагеря с дневным пребыванием</w:t>
      </w:r>
      <w:r w:rsidRPr="00723D53">
        <w:rPr>
          <w:rStyle w:val="ab"/>
          <w:i w:val="0"/>
        </w:rPr>
        <w:t xml:space="preserve"> является физическое и духовное оздоровление детей и подростков.</w:t>
      </w:r>
    </w:p>
    <w:p w14:paraId="0C1403DC" w14:textId="77777777" w:rsidR="002B1A61" w:rsidRPr="00723D53" w:rsidRDefault="00A015C9" w:rsidP="000351AA">
      <w:pPr>
        <w:shd w:val="clear" w:color="auto" w:fill="FFFFFF"/>
        <w:ind w:firstLine="284"/>
        <w:jc w:val="both"/>
      </w:pPr>
      <w:r w:rsidRPr="00723D53">
        <w:rPr>
          <w:rStyle w:val="ab"/>
          <w:i w:val="0"/>
        </w:rPr>
        <w:t>Работа включала в себя разноплановую деятельность, объединяя различные направления оздоровления, отдыха и воспитания детей в условия</w:t>
      </w:r>
      <w:r w:rsidR="006568BA" w:rsidRPr="00723D53">
        <w:rPr>
          <w:rStyle w:val="ab"/>
          <w:i w:val="0"/>
        </w:rPr>
        <w:t xml:space="preserve"> </w:t>
      </w:r>
      <w:r w:rsidRPr="00723D53">
        <w:rPr>
          <w:rStyle w:val="ab"/>
          <w:i w:val="0"/>
        </w:rPr>
        <w:t>лагеря</w:t>
      </w:r>
      <w:r w:rsidR="006568BA" w:rsidRPr="00723D53">
        <w:rPr>
          <w:rStyle w:val="ab"/>
          <w:i w:val="0"/>
        </w:rPr>
        <w:t xml:space="preserve"> с дневным пребыванием</w:t>
      </w:r>
      <w:r w:rsidRPr="00723D53">
        <w:rPr>
          <w:rStyle w:val="ab"/>
          <w:i w:val="0"/>
        </w:rPr>
        <w:t>. Обязательным было вовлечение в лагерь детей, находящихся в трудной жизненной ситуации, ребят из многодетных и малообеспеченных семей.</w:t>
      </w:r>
    </w:p>
    <w:p w14:paraId="76E4D07B" w14:textId="77777777" w:rsidR="002B1A61" w:rsidRPr="00723D53" w:rsidRDefault="00A015C9" w:rsidP="000351AA">
      <w:pPr>
        <w:shd w:val="clear" w:color="auto" w:fill="FFFFFF"/>
        <w:ind w:firstLine="284"/>
        <w:jc w:val="both"/>
      </w:pPr>
      <w:r w:rsidRPr="00723D53">
        <w:rPr>
          <w:rStyle w:val="ab"/>
          <w:i w:val="0"/>
        </w:rPr>
        <w:t>План воспитательной работы, проводимый воспитателями, составлен так, чтобы каждое мероприятие носило всесторонний воспитательный характер, затрагивало все аспекты и   направления воспитательной концепции. Очень важно заинтересовать, увлечь детей интересной деятельностью.</w:t>
      </w:r>
    </w:p>
    <w:p w14:paraId="0C2C8A50" w14:textId="77777777" w:rsidR="0081510E" w:rsidRDefault="00A015C9" w:rsidP="0081510E">
      <w:pPr>
        <w:spacing w:line="253" w:lineRule="auto"/>
        <w:ind w:left="10" w:hanging="10"/>
        <w:jc w:val="both"/>
        <w:rPr>
          <w:spacing w:val="-2"/>
        </w:rPr>
      </w:pPr>
      <w:r w:rsidRPr="00723D53">
        <w:rPr>
          <w:rStyle w:val="ab"/>
          <w:i w:val="0"/>
        </w:rPr>
        <w:t xml:space="preserve">Для того чтобы отдых сделать полноценным была разработана </w:t>
      </w:r>
      <w:r w:rsidR="00723D53" w:rsidRPr="00723D53">
        <w:rPr>
          <w:rFonts w:eastAsia="Trebuchet MS"/>
        </w:rPr>
        <w:t>программа профильной смены для отдыха детей</w:t>
      </w:r>
      <w:r w:rsidR="00723D53" w:rsidRPr="00723D53">
        <w:t xml:space="preserve"> </w:t>
      </w:r>
      <w:r w:rsidR="00723D53" w:rsidRPr="00723D53">
        <w:rPr>
          <w:rFonts w:eastAsia="Trebuchet MS"/>
        </w:rPr>
        <w:t xml:space="preserve">и их оздоровления по направлению деятельности Движения Первых </w:t>
      </w:r>
      <w:r w:rsidR="0081510E" w:rsidRPr="001F5200">
        <w:rPr>
          <w:spacing w:val="-2"/>
        </w:rPr>
        <w:t>ПАТРИОТИЗМ</w:t>
      </w:r>
      <w:r w:rsidR="0081510E" w:rsidRPr="001F5200">
        <w:rPr>
          <w:spacing w:val="-21"/>
        </w:rPr>
        <w:t xml:space="preserve"> </w:t>
      </w:r>
      <w:r w:rsidR="0081510E" w:rsidRPr="001F5200">
        <w:rPr>
          <w:spacing w:val="-2"/>
        </w:rPr>
        <w:t>И</w:t>
      </w:r>
      <w:r w:rsidR="0081510E" w:rsidRPr="001F5200">
        <w:rPr>
          <w:spacing w:val="-21"/>
        </w:rPr>
        <w:t xml:space="preserve"> </w:t>
      </w:r>
      <w:r w:rsidR="0081510E" w:rsidRPr="001F5200">
        <w:rPr>
          <w:spacing w:val="-2"/>
        </w:rPr>
        <w:t>ИСТОРИЧЕСКАЯ</w:t>
      </w:r>
      <w:r w:rsidR="0081510E" w:rsidRPr="001F5200">
        <w:rPr>
          <w:spacing w:val="-20"/>
        </w:rPr>
        <w:t xml:space="preserve"> </w:t>
      </w:r>
      <w:r w:rsidR="0081510E" w:rsidRPr="001F5200">
        <w:rPr>
          <w:spacing w:val="-2"/>
        </w:rPr>
        <w:t>ПАМЯТЬ</w:t>
      </w:r>
      <w:r w:rsidR="0081510E">
        <w:rPr>
          <w:spacing w:val="-2"/>
        </w:rPr>
        <w:t xml:space="preserve"> </w:t>
      </w:r>
      <w:r w:rsidR="0081510E" w:rsidRPr="001F5200">
        <w:t>«Время</w:t>
      </w:r>
      <w:r w:rsidR="0081510E" w:rsidRPr="001F5200">
        <w:rPr>
          <w:spacing w:val="-8"/>
        </w:rPr>
        <w:t xml:space="preserve"> </w:t>
      </w:r>
      <w:r w:rsidR="0081510E" w:rsidRPr="001F5200">
        <w:t>Первых:</w:t>
      </w:r>
      <w:r w:rsidR="0081510E" w:rsidRPr="001F5200">
        <w:rPr>
          <w:spacing w:val="-8"/>
        </w:rPr>
        <w:t xml:space="preserve"> </w:t>
      </w:r>
      <w:r w:rsidR="0081510E" w:rsidRPr="001F5200">
        <w:t>СЛУЖИ</w:t>
      </w:r>
      <w:r w:rsidR="0081510E" w:rsidRPr="001F5200">
        <w:rPr>
          <w:spacing w:val="-6"/>
        </w:rPr>
        <w:t xml:space="preserve"> </w:t>
      </w:r>
      <w:r w:rsidR="0081510E" w:rsidRPr="001F5200">
        <w:rPr>
          <w:spacing w:val="-2"/>
        </w:rPr>
        <w:t>ОТЕЧЕСТВУ!»</w:t>
      </w:r>
    </w:p>
    <w:p w14:paraId="16C6408F" w14:textId="23C2D17C" w:rsidR="001F2349" w:rsidRPr="00E03143" w:rsidRDefault="001F2349" w:rsidP="0081510E">
      <w:pPr>
        <w:ind w:right="28" w:firstLine="284"/>
        <w:jc w:val="both"/>
        <w:rPr>
          <w:sz w:val="28"/>
          <w:szCs w:val="28"/>
        </w:rPr>
      </w:pPr>
    </w:p>
    <w:p w14:paraId="4EA75D74" w14:textId="77777777" w:rsidR="00A015C9" w:rsidRPr="00723D53" w:rsidRDefault="00A015C9" w:rsidP="00B06CD9">
      <w:pPr>
        <w:shd w:val="clear" w:color="auto" w:fill="FFFFFF"/>
        <w:tabs>
          <w:tab w:val="left" w:pos="284"/>
        </w:tabs>
        <w:ind w:firstLine="284"/>
        <w:jc w:val="both"/>
        <w:rPr>
          <w:b/>
        </w:rPr>
      </w:pPr>
      <w:r w:rsidRPr="00723D53">
        <w:rPr>
          <w:rStyle w:val="ab"/>
          <w:i w:val="0"/>
        </w:rPr>
        <w:t> Лагерь работал по следующим </w:t>
      </w:r>
      <w:r w:rsidRPr="00723D53">
        <w:rPr>
          <w:rStyle w:val="aa"/>
          <w:b w:val="0"/>
          <w:iCs/>
          <w:u w:val="single"/>
        </w:rPr>
        <w:t>направлениям</w:t>
      </w:r>
      <w:r w:rsidRPr="00B06CD9">
        <w:rPr>
          <w:rStyle w:val="ab"/>
          <w:i w:val="0"/>
        </w:rPr>
        <w:t>:</w:t>
      </w:r>
    </w:p>
    <w:p w14:paraId="05B90B21" w14:textId="16EA379A" w:rsidR="00A015C9" w:rsidRPr="00723D53" w:rsidRDefault="00A015C9" w:rsidP="00B06CD9">
      <w:pPr>
        <w:shd w:val="clear" w:color="auto" w:fill="FFFFFF"/>
        <w:tabs>
          <w:tab w:val="left" w:pos="284"/>
        </w:tabs>
        <w:ind w:firstLine="284"/>
        <w:jc w:val="both"/>
        <w:rPr>
          <w:b/>
        </w:rPr>
      </w:pPr>
      <w:r w:rsidRPr="00723D53">
        <w:rPr>
          <w:rStyle w:val="aa"/>
          <w:b w:val="0"/>
          <w:iCs/>
        </w:rPr>
        <w:t xml:space="preserve">- </w:t>
      </w:r>
      <w:r w:rsidR="0081510E">
        <w:rPr>
          <w:rStyle w:val="aa"/>
          <w:b w:val="0"/>
          <w:iCs/>
        </w:rPr>
        <w:t>патриотическое</w:t>
      </w:r>
    </w:p>
    <w:p w14:paraId="26EC9841" w14:textId="77777777" w:rsidR="00A015C9" w:rsidRPr="00723D53" w:rsidRDefault="00A015C9" w:rsidP="00B06CD9">
      <w:pPr>
        <w:shd w:val="clear" w:color="auto" w:fill="FFFFFF"/>
        <w:tabs>
          <w:tab w:val="left" w:pos="284"/>
        </w:tabs>
        <w:ind w:firstLine="284"/>
        <w:jc w:val="both"/>
        <w:rPr>
          <w:b/>
        </w:rPr>
      </w:pPr>
      <w:r w:rsidRPr="00723D53">
        <w:rPr>
          <w:rStyle w:val="aa"/>
          <w:b w:val="0"/>
          <w:iCs/>
        </w:rPr>
        <w:t xml:space="preserve">- </w:t>
      </w:r>
      <w:r w:rsidR="00723D53" w:rsidRPr="00723D53">
        <w:rPr>
          <w:rStyle w:val="aa"/>
          <w:b w:val="0"/>
          <w:iCs/>
        </w:rPr>
        <w:t>спортивно-оздоровительное</w:t>
      </w:r>
    </w:p>
    <w:p w14:paraId="5D99AFFB" w14:textId="5F79472A" w:rsidR="00A015C9" w:rsidRPr="00723D53" w:rsidRDefault="00A015C9" w:rsidP="00B06CD9">
      <w:pPr>
        <w:shd w:val="clear" w:color="auto" w:fill="FFFFFF"/>
        <w:tabs>
          <w:tab w:val="left" w:pos="284"/>
        </w:tabs>
        <w:ind w:firstLine="284"/>
        <w:jc w:val="both"/>
        <w:rPr>
          <w:b/>
        </w:rPr>
      </w:pPr>
      <w:r w:rsidRPr="00723D53">
        <w:rPr>
          <w:rStyle w:val="aa"/>
          <w:b w:val="0"/>
          <w:iCs/>
        </w:rPr>
        <w:t>- досуговое</w:t>
      </w:r>
    </w:p>
    <w:p w14:paraId="6C011D21" w14:textId="77777777" w:rsidR="00A015C9" w:rsidRPr="00723D53" w:rsidRDefault="00A015C9" w:rsidP="00B06CD9">
      <w:pPr>
        <w:shd w:val="clear" w:color="auto" w:fill="FFFFFF"/>
        <w:tabs>
          <w:tab w:val="left" w:pos="284"/>
        </w:tabs>
        <w:ind w:firstLine="284"/>
        <w:jc w:val="both"/>
        <w:rPr>
          <w:rStyle w:val="aa"/>
          <w:b w:val="0"/>
          <w:iCs/>
        </w:rPr>
      </w:pPr>
      <w:r w:rsidRPr="00723D53">
        <w:rPr>
          <w:rStyle w:val="aa"/>
          <w:b w:val="0"/>
          <w:iCs/>
        </w:rPr>
        <w:t>- организационное</w:t>
      </w:r>
    </w:p>
    <w:p w14:paraId="01C758E1" w14:textId="77777777" w:rsidR="00390A66" w:rsidRPr="00723D53" w:rsidRDefault="00390A66" w:rsidP="00B06CD9">
      <w:pPr>
        <w:shd w:val="clear" w:color="auto" w:fill="FFFFFF"/>
        <w:tabs>
          <w:tab w:val="left" w:pos="284"/>
        </w:tabs>
        <w:ind w:firstLine="284"/>
        <w:jc w:val="both"/>
        <w:rPr>
          <w:b/>
        </w:rPr>
      </w:pPr>
    </w:p>
    <w:p w14:paraId="57A953C7" w14:textId="77777777" w:rsidR="00390A66" w:rsidRPr="00723D53" w:rsidRDefault="00A015C9" w:rsidP="00B06CD9">
      <w:pPr>
        <w:shd w:val="clear" w:color="auto" w:fill="FFFFFF"/>
        <w:tabs>
          <w:tab w:val="left" w:pos="284"/>
        </w:tabs>
        <w:ind w:firstLine="284"/>
        <w:jc w:val="both"/>
        <w:rPr>
          <w:rStyle w:val="ab"/>
          <w:i w:val="0"/>
        </w:rPr>
      </w:pPr>
      <w:r w:rsidRPr="00723D53">
        <w:rPr>
          <w:rStyle w:val="ab"/>
          <w:i w:val="0"/>
        </w:rPr>
        <w:t>Лагерный день начинался </w:t>
      </w:r>
      <w:r w:rsidRPr="00723D53">
        <w:rPr>
          <w:rStyle w:val="aa"/>
          <w:b w:val="0"/>
          <w:iCs/>
        </w:rPr>
        <w:t>линейкой</w:t>
      </w:r>
      <w:r w:rsidRPr="00723D53">
        <w:rPr>
          <w:rStyle w:val="ab"/>
          <w:b/>
          <w:i w:val="0"/>
        </w:rPr>
        <w:t>,</w:t>
      </w:r>
      <w:r w:rsidRPr="00723D53">
        <w:rPr>
          <w:rStyle w:val="ab"/>
          <w:i w:val="0"/>
        </w:rPr>
        <w:t xml:space="preserve"> где подводились итоги предыдущего дня, объявлялись планы на текущий день, производилась перекличка; обязательным было проведение утренней зарядки на свежем воздухе; в течение лагерного дня ребята обеспечивались двухразовым питанием (завтрак, обед), участвовали в оздоровительной, интеллектуальной деятельности и культурно-массовых мероприятиях.   </w:t>
      </w:r>
    </w:p>
    <w:p w14:paraId="15FFE14C" w14:textId="77777777" w:rsidR="006568BA" w:rsidRPr="00723D53" w:rsidRDefault="00A015C9" w:rsidP="00B06CD9">
      <w:pPr>
        <w:shd w:val="clear" w:color="auto" w:fill="FFFFFF"/>
        <w:tabs>
          <w:tab w:val="left" w:pos="284"/>
        </w:tabs>
        <w:ind w:firstLine="284"/>
        <w:jc w:val="both"/>
        <w:rPr>
          <w:rStyle w:val="ab"/>
          <w:i w:val="0"/>
        </w:rPr>
      </w:pPr>
      <w:r w:rsidRPr="00723D53">
        <w:rPr>
          <w:rStyle w:val="ab"/>
          <w:i w:val="0"/>
        </w:rPr>
        <w:t>                      </w:t>
      </w:r>
    </w:p>
    <w:p w14:paraId="1472EF96" w14:textId="77777777" w:rsidR="00A015C9" w:rsidRPr="00723D53" w:rsidRDefault="00A015C9" w:rsidP="00B06CD9">
      <w:pPr>
        <w:shd w:val="clear" w:color="auto" w:fill="FFFFFF"/>
        <w:tabs>
          <w:tab w:val="left" w:pos="284"/>
        </w:tabs>
        <w:ind w:firstLine="284"/>
        <w:rPr>
          <w:b/>
        </w:rPr>
      </w:pPr>
      <w:r w:rsidRPr="00723D53">
        <w:rPr>
          <w:rStyle w:val="aa"/>
          <w:b w:val="0"/>
          <w:iCs/>
        </w:rPr>
        <w:t>Формы работы:</w:t>
      </w:r>
    </w:p>
    <w:p w14:paraId="185E1234" w14:textId="77777777" w:rsidR="00A015C9" w:rsidRPr="00723D53" w:rsidRDefault="00A015C9" w:rsidP="00B06CD9">
      <w:pPr>
        <w:shd w:val="clear" w:color="auto" w:fill="FFFFFF"/>
        <w:tabs>
          <w:tab w:val="left" w:pos="284"/>
        </w:tabs>
        <w:ind w:firstLine="284"/>
      </w:pPr>
      <w:r w:rsidRPr="00723D53">
        <w:rPr>
          <w:rStyle w:val="ab"/>
          <w:i w:val="0"/>
        </w:rPr>
        <w:t>· Игры;</w:t>
      </w:r>
    </w:p>
    <w:p w14:paraId="6BED1E05" w14:textId="77777777" w:rsidR="00A015C9" w:rsidRPr="00723D53" w:rsidRDefault="00A015C9" w:rsidP="00B06CD9">
      <w:pPr>
        <w:shd w:val="clear" w:color="auto" w:fill="FFFFFF"/>
        <w:tabs>
          <w:tab w:val="left" w:pos="284"/>
        </w:tabs>
        <w:ind w:firstLine="284"/>
      </w:pPr>
      <w:r w:rsidRPr="00723D53">
        <w:rPr>
          <w:rStyle w:val="ab"/>
          <w:i w:val="0"/>
        </w:rPr>
        <w:t>· Конкурсы;</w:t>
      </w:r>
    </w:p>
    <w:p w14:paraId="02A58A73" w14:textId="77777777" w:rsidR="00A015C9" w:rsidRPr="00723D53" w:rsidRDefault="00A015C9" w:rsidP="00B06CD9">
      <w:pPr>
        <w:shd w:val="clear" w:color="auto" w:fill="FFFFFF"/>
        <w:tabs>
          <w:tab w:val="left" w:pos="284"/>
        </w:tabs>
        <w:ind w:firstLine="284"/>
      </w:pPr>
      <w:r w:rsidRPr="00723D53">
        <w:rPr>
          <w:rStyle w:val="ab"/>
          <w:i w:val="0"/>
        </w:rPr>
        <w:t>· Викторины;</w:t>
      </w:r>
    </w:p>
    <w:p w14:paraId="23BD0F28" w14:textId="77777777" w:rsidR="00A015C9" w:rsidRPr="00723D53" w:rsidRDefault="00A015C9" w:rsidP="00B06CD9">
      <w:pPr>
        <w:shd w:val="clear" w:color="auto" w:fill="FFFFFF"/>
        <w:tabs>
          <w:tab w:val="left" w:pos="284"/>
        </w:tabs>
        <w:ind w:firstLine="284"/>
      </w:pPr>
      <w:r w:rsidRPr="00723D53">
        <w:rPr>
          <w:rStyle w:val="ab"/>
          <w:i w:val="0"/>
        </w:rPr>
        <w:t>· Праздник</w:t>
      </w:r>
      <w:r w:rsidR="006568BA" w:rsidRPr="00723D53">
        <w:rPr>
          <w:rStyle w:val="ab"/>
          <w:i w:val="0"/>
        </w:rPr>
        <w:t>и</w:t>
      </w:r>
      <w:r w:rsidRPr="00723D53">
        <w:rPr>
          <w:rStyle w:val="ab"/>
          <w:i w:val="0"/>
        </w:rPr>
        <w:t>;</w:t>
      </w:r>
    </w:p>
    <w:p w14:paraId="26FB3FE9" w14:textId="77777777" w:rsidR="00A015C9" w:rsidRPr="00723D53" w:rsidRDefault="00A015C9" w:rsidP="00B06CD9">
      <w:pPr>
        <w:shd w:val="clear" w:color="auto" w:fill="FFFFFF"/>
        <w:tabs>
          <w:tab w:val="left" w:pos="284"/>
        </w:tabs>
        <w:ind w:firstLine="284"/>
      </w:pPr>
      <w:r w:rsidRPr="00723D53">
        <w:rPr>
          <w:rStyle w:val="ab"/>
          <w:i w:val="0"/>
        </w:rPr>
        <w:t>· </w:t>
      </w:r>
      <w:r w:rsidR="006568BA" w:rsidRPr="00723D53">
        <w:rPr>
          <w:rStyle w:val="ab"/>
          <w:i w:val="0"/>
        </w:rPr>
        <w:t>Мастер-классы;</w:t>
      </w:r>
    </w:p>
    <w:p w14:paraId="0FCF97FA" w14:textId="77777777" w:rsidR="00A015C9" w:rsidRPr="00723D53" w:rsidRDefault="00A015C9" w:rsidP="00B06CD9">
      <w:pPr>
        <w:shd w:val="clear" w:color="auto" w:fill="FFFFFF"/>
        <w:tabs>
          <w:tab w:val="left" w:pos="284"/>
        </w:tabs>
        <w:ind w:firstLine="284"/>
      </w:pPr>
      <w:r w:rsidRPr="00723D53">
        <w:rPr>
          <w:rStyle w:val="ab"/>
          <w:i w:val="0"/>
        </w:rPr>
        <w:t>· Походы, экскурсии;</w:t>
      </w:r>
    </w:p>
    <w:p w14:paraId="2A060C7E" w14:textId="77777777" w:rsidR="00A015C9" w:rsidRPr="00723D53" w:rsidRDefault="00A015C9" w:rsidP="00B06CD9">
      <w:pPr>
        <w:shd w:val="clear" w:color="auto" w:fill="FFFFFF"/>
        <w:tabs>
          <w:tab w:val="left" w:pos="284"/>
        </w:tabs>
        <w:ind w:firstLine="284"/>
      </w:pPr>
      <w:r w:rsidRPr="00723D53">
        <w:rPr>
          <w:rStyle w:val="ab"/>
          <w:i w:val="0"/>
        </w:rPr>
        <w:t>· Просмотр фильмов;</w:t>
      </w:r>
    </w:p>
    <w:p w14:paraId="4519F9DE" w14:textId="77777777" w:rsidR="00A015C9" w:rsidRPr="00723D53" w:rsidRDefault="00A015C9" w:rsidP="00B06CD9">
      <w:pPr>
        <w:shd w:val="clear" w:color="auto" w:fill="FFFFFF"/>
        <w:tabs>
          <w:tab w:val="left" w:pos="284"/>
        </w:tabs>
        <w:ind w:firstLine="284"/>
      </w:pPr>
      <w:r w:rsidRPr="00723D53">
        <w:rPr>
          <w:rStyle w:val="ab"/>
          <w:i w:val="0"/>
        </w:rPr>
        <w:t>· Соревнования;</w:t>
      </w:r>
    </w:p>
    <w:p w14:paraId="1093870D" w14:textId="77777777" w:rsidR="00A015C9" w:rsidRPr="00723D53" w:rsidRDefault="00A015C9" w:rsidP="00B06CD9">
      <w:pPr>
        <w:shd w:val="clear" w:color="auto" w:fill="FFFFFF"/>
        <w:tabs>
          <w:tab w:val="left" w:pos="284"/>
        </w:tabs>
        <w:ind w:firstLine="284"/>
        <w:rPr>
          <w:rStyle w:val="ab"/>
          <w:i w:val="0"/>
        </w:rPr>
      </w:pPr>
      <w:r w:rsidRPr="00723D53">
        <w:rPr>
          <w:rStyle w:val="ab"/>
          <w:i w:val="0"/>
        </w:rPr>
        <w:t>· Эстафеты</w:t>
      </w:r>
      <w:r w:rsidR="006568BA" w:rsidRPr="00723D53">
        <w:rPr>
          <w:rStyle w:val="ab"/>
          <w:i w:val="0"/>
        </w:rPr>
        <w:t>;</w:t>
      </w:r>
    </w:p>
    <w:p w14:paraId="06B0C98E" w14:textId="77777777" w:rsidR="006568BA" w:rsidRPr="00723D53" w:rsidRDefault="006568BA" w:rsidP="00B06CD9">
      <w:pPr>
        <w:shd w:val="clear" w:color="auto" w:fill="FFFFFF"/>
        <w:tabs>
          <w:tab w:val="left" w:pos="284"/>
        </w:tabs>
        <w:ind w:firstLine="284"/>
      </w:pPr>
      <w:r w:rsidRPr="00723D53">
        <w:rPr>
          <w:rStyle w:val="ab"/>
          <w:i w:val="0"/>
        </w:rPr>
        <w:t>· </w:t>
      </w:r>
      <w:r w:rsidR="002B1A61" w:rsidRPr="00723D53">
        <w:t>Б</w:t>
      </w:r>
      <w:r w:rsidRPr="00723D53">
        <w:t>еседы;</w:t>
      </w:r>
    </w:p>
    <w:p w14:paraId="4730F92B" w14:textId="77777777" w:rsidR="006568BA" w:rsidRPr="00723D53" w:rsidRDefault="006568BA" w:rsidP="00B06CD9">
      <w:pPr>
        <w:shd w:val="clear" w:color="auto" w:fill="FFFFFF"/>
        <w:tabs>
          <w:tab w:val="left" w:pos="284"/>
        </w:tabs>
        <w:ind w:firstLine="284"/>
      </w:pPr>
      <w:r w:rsidRPr="00723D53">
        <w:rPr>
          <w:rStyle w:val="ab"/>
          <w:i w:val="0"/>
        </w:rPr>
        <w:t>· </w:t>
      </w:r>
      <w:r w:rsidRPr="00723D53">
        <w:t>Квесты.</w:t>
      </w:r>
    </w:p>
    <w:p w14:paraId="3CD3C362" w14:textId="77777777" w:rsidR="00390A66" w:rsidRPr="00E03143" w:rsidRDefault="00390A66" w:rsidP="00B06CD9">
      <w:pPr>
        <w:shd w:val="clear" w:color="auto" w:fill="FFFFFF"/>
        <w:tabs>
          <w:tab w:val="left" w:pos="284"/>
        </w:tabs>
        <w:ind w:firstLine="284"/>
        <w:rPr>
          <w:sz w:val="28"/>
          <w:szCs w:val="28"/>
        </w:rPr>
      </w:pPr>
    </w:p>
    <w:p w14:paraId="22FB5B7F" w14:textId="5379C486" w:rsidR="00390A66" w:rsidRPr="00C62515" w:rsidRDefault="00A015C9" w:rsidP="00B06CD9">
      <w:pPr>
        <w:shd w:val="clear" w:color="auto" w:fill="FFFFFF"/>
        <w:tabs>
          <w:tab w:val="left" w:pos="284"/>
        </w:tabs>
        <w:ind w:firstLine="284"/>
        <w:jc w:val="both"/>
        <w:rPr>
          <w:color w:val="FF0000"/>
        </w:rPr>
      </w:pPr>
      <w:r w:rsidRPr="000A07BA">
        <w:rPr>
          <w:rStyle w:val="ab"/>
          <w:i w:val="0"/>
          <w:color w:val="000000" w:themeColor="text1"/>
        </w:rPr>
        <w:t>Большинство проводимых мероприятий формировали позитивный социальный опыт, способствовали гражданскому становлению, развивали творческие способности, воспитывали чувство прекрасного</w:t>
      </w:r>
      <w:r w:rsidR="000A07BA" w:rsidRPr="000A07BA">
        <w:rPr>
          <w:rStyle w:val="ab"/>
          <w:i w:val="0"/>
          <w:color w:val="000000" w:themeColor="text1"/>
        </w:rPr>
        <w:t xml:space="preserve"> и</w:t>
      </w:r>
      <w:r w:rsidRPr="000A07BA">
        <w:rPr>
          <w:rStyle w:val="ab"/>
          <w:i w:val="0"/>
          <w:color w:val="000000" w:themeColor="text1"/>
        </w:rPr>
        <w:t xml:space="preserve"> </w:t>
      </w:r>
      <w:r w:rsidR="000A07BA" w:rsidRPr="000A07BA">
        <w:rPr>
          <w:rStyle w:val="ab"/>
          <w:i w:val="0"/>
          <w:color w:val="000000" w:themeColor="text1"/>
        </w:rPr>
        <w:t xml:space="preserve">расширяли знания детей по </w:t>
      </w:r>
      <w:r w:rsidR="0081510E">
        <w:rPr>
          <w:rStyle w:val="ab"/>
          <w:i w:val="0"/>
          <w:color w:val="000000" w:themeColor="text1"/>
        </w:rPr>
        <w:t>историческому</w:t>
      </w:r>
      <w:r w:rsidR="000A07BA" w:rsidRPr="000A07BA">
        <w:rPr>
          <w:rStyle w:val="ab"/>
          <w:i w:val="0"/>
          <w:color w:val="000000" w:themeColor="text1"/>
        </w:rPr>
        <w:t xml:space="preserve"> направлению</w:t>
      </w:r>
      <w:r w:rsidRPr="000A07BA">
        <w:rPr>
          <w:rStyle w:val="ab"/>
          <w:i w:val="0"/>
          <w:color w:val="000000" w:themeColor="text1"/>
        </w:rPr>
        <w:t xml:space="preserve">. </w:t>
      </w:r>
    </w:p>
    <w:p w14:paraId="1FF1E943" w14:textId="77777777" w:rsidR="000A07BA" w:rsidRDefault="000A07BA" w:rsidP="002D5619">
      <w:pPr>
        <w:shd w:val="clear" w:color="auto" w:fill="FFFFFF"/>
        <w:tabs>
          <w:tab w:val="left" w:pos="567"/>
        </w:tabs>
        <w:ind w:firstLine="426"/>
        <w:jc w:val="both"/>
        <w:rPr>
          <w:rStyle w:val="aa"/>
          <w:iCs/>
          <w:color w:val="000000"/>
        </w:rPr>
      </w:pPr>
    </w:p>
    <w:p w14:paraId="507F10DF" w14:textId="77777777" w:rsidR="003939F4" w:rsidRDefault="003939F4" w:rsidP="00B06CD9">
      <w:pPr>
        <w:shd w:val="clear" w:color="auto" w:fill="FFFFFF"/>
        <w:tabs>
          <w:tab w:val="left" w:pos="567"/>
        </w:tabs>
        <w:ind w:firstLine="284"/>
        <w:jc w:val="both"/>
        <w:rPr>
          <w:rStyle w:val="aa"/>
          <w:iCs/>
          <w:color w:val="000000"/>
        </w:rPr>
      </w:pPr>
    </w:p>
    <w:p w14:paraId="4F569673" w14:textId="77777777" w:rsidR="003939F4" w:rsidRDefault="003939F4" w:rsidP="00B06CD9">
      <w:pPr>
        <w:shd w:val="clear" w:color="auto" w:fill="FFFFFF"/>
        <w:tabs>
          <w:tab w:val="left" w:pos="567"/>
        </w:tabs>
        <w:ind w:firstLine="284"/>
        <w:jc w:val="both"/>
        <w:rPr>
          <w:rStyle w:val="aa"/>
          <w:iCs/>
          <w:color w:val="000000"/>
        </w:rPr>
      </w:pPr>
    </w:p>
    <w:p w14:paraId="1E8E65D1" w14:textId="35B72D6E" w:rsidR="00A015C9" w:rsidRPr="00C62515" w:rsidRDefault="00A015C9" w:rsidP="00B06CD9">
      <w:pPr>
        <w:shd w:val="clear" w:color="auto" w:fill="FFFFFF"/>
        <w:tabs>
          <w:tab w:val="left" w:pos="567"/>
        </w:tabs>
        <w:ind w:firstLine="284"/>
        <w:jc w:val="both"/>
        <w:rPr>
          <w:color w:val="222222"/>
        </w:rPr>
      </w:pPr>
      <w:r w:rsidRPr="00C62515">
        <w:rPr>
          <w:rStyle w:val="aa"/>
          <w:iCs/>
          <w:color w:val="000000"/>
        </w:rPr>
        <w:t>Результаты и выводы:</w:t>
      </w:r>
    </w:p>
    <w:p w14:paraId="57E4B86C" w14:textId="3E9C5EF2" w:rsidR="00E33015" w:rsidRPr="0081510E" w:rsidRDefault="00E33015" w:rsidP="00E33015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FF0000"/>
          <w:sz w:val="28"/>
          <w:szCs w:val="28"/>
        </w:rPr>
      </w:pPr>
      <w:r>
        <w:rPr>
          <w:rStyle w:val="c2"/>
          <w:color w:val="000000"/>
          <w:szCs w:val="28"/>
        </w:rPr>
        <w:t xml:space="preserve">Подводя итог, дети отметили, что каждый день пребывания в лагере был полон эмоций, насыщен мероприятиями и зарядом бодрого настроения и здоровья. </w:t>
      </w:r>
      <w:r w:rsidRPr="00C62515">
        <w:rPr>
          <w:rStyle w:val="ab"/>
          <w:i w:val="0"/>
          <w:color w:val="000000"/>
        </w:rPr>
        <w:t>Ребята хорошо отдохнули, получили новые знания</w:t>
      </w:r>
      <w:r w:rsidR="0081510E">
        <w:rPr>
          <w:rStyle w:val="ab"/>
          <w:i w:val="0"/>
          <w:color w:val="000000"/>
        </w:rPr>
        <w:t>.</w:t>
      </w:r>
    </w:p>
    <w:p w14:paraId="7C83FB98" w14:textId="77777777" w:rsidR="00E33015" w:rsidRDefault="00E33015" w:rsidP="00E33015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Cs w:val="28"/>
        </w:rPr>
        <w:t>За активное участие в конкурсах и мероприятиях дети награждались грамотами, сладкими призами и подарками.</w:t>
      </w:r>
    </w:p>
    <w:p w14:paraId="6E57F9CA" w14:textId="77777777" w:rsidR="00E33015" w:rsidRDefault="00E33015" w:rsidP="00E33015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Cs w:val="28"/>
        </w:rPr>
        <w:t>Организованный отдых и оздоровление детей на базе нашей школы создали условия для физического развития и укрепления здоровья, способствовали воспитанию у ребят дисциплины, трудолюбия, дружбы и коллективизма, ответственности, коммуникабельности, толерантности. Каждый из ребят за время смены нашел себе дело по душе, проявил свои лучшие качества.</w:t>
      </w:r>
    </w:p>
    <w:p w14:paraId="4016B916" w14:textId="77777777" w:rsidR="00E33015" w:rsidRDefault="00E33015" w:rsidP="00E33015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Cs w:val="28"/>
        </w:rPr>
        <w:t>Анализ результатов показал, что у детей сложились положительные впечатления от пребывания в школьном лагере. Так же высоко оценили организацию работы лагеря родители.  </w:t>
      </w:r>
    </w:p>
    <w:p w14:paraId="42C760D3" w14:textId="77777777" w:rsidR="00E33015" w:rsidRDefault="00E33015" w:rsidP="00E33015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Cs w:val="28"/>
        </w:rPr>
        <w:t>Поэтому можно уверенно сказать, что время, проведенное в лагере, не прошло бесследно для детей и на следующий год они с удовольствием примут участие в работе лагеря.</w:t>
      </w:r>
    </w:p>
    <w:p w14:paraId="75DA64B4" w14:textId="77777777" w:rsidR="00E33015" w:rsidRDefault="00E33015" w:rsidP="00E33015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Cs w:val="28"/>
        </w:rPr>
        <w:t> В полной мере можно сказать задачи и цели, которые были поставлены при планировании работы лагеря, выполнены в полном объёме.</w:t>
      </w:r>
    </w:p>
    <w:p w14:paraId="5656365D" w14:textId="77777777" w:rsidR="00E33015" w:rsidRDefault="00E33015" w:rsidP="00E33015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Cs w:val="28"/>
        </w:rPr>
        <w:t>Смена закончилась, но остались бодрый дух, хорошее настроение и приятные воспоминания.</w:t>
      </w:r>
    </w:p>
    <w:p w14:paraId="44707A0E" w14:textId="77777777" w:rsidR="00E33015" w:rsidRDefault="00E33015" w:rsidP="00B06CD9">
      <w:pPr>
        <w:shd w:val="clear" w:color="auto" w:fill="FFFFFF"/>
        <w:tabs>
          <w:tab w:val="left" w:pos="567"/>
        </w:tabs>
        <w:ind w:firstLine="284"/>
        <w:jc w:val="both"/>
        <w:rPr>
          <w:rStyle w:val="ab"/>
          <w:i w:val="0"/>
          <w:color w:val="000000"/>
        </w:rPr>
      </w:pPr>
    </w:p>
    <w:p w14:paraId="2A0756FC" w14:textId="77777777" w:rsidR="00E33015" w:rsidRDefault="00E33015" w:rsidP="00B06CD9">
      <w:pPr>
        <w:shd w:val="clear" w:color="auto" w:fill="FFFFFF"/>
        <w:tabs>
          <w:tab w:val="left" w:pos="567"/>
        </w:tabs>
        <w:ind w:firstLine="284"/>
        <w:jc w:val="both"/>
        <w:rPr>
          <w:rStyle w:val="ab"/>
          <w:i w:val="0"/>
          <w:color w:val="000000"/>
        </w:rPr>
      </w:pPr>
    </w:p>
    <w:p w14:paraId="76A0CA99" w14:textId="77777777" w:rsidR="003A488C" w:rsidRPr="0025378A" w:rsidRDefault="00390A66" w:rsidP="00B06CD9">
      <w:pPr>
        <w:shd w:val="clear" w:color="auto" w:fill="FFFFFF"/>
        <w:ind w:firstLine="284"/>
        <w:rPr>
          <w:b/>
          <w:color w:val="000000"/>
        </w:rPr>
      </w:pPr>
      <w:r w:rsidRPr="0025378A">
        <w:rPr>
          <w:b/>
          <w:color w:val="000000"/>
        </w:rPr>
        <w:t xml:space="preserve">Фотоотчет о работе лагеря с дневным пребыванием детей </w:t>
      </w:r>
      <w:r w:rsidR="00C62515" w:rsidRPr="0025378A">
        <w:rPr>
          <w:b/>
          <w:color w:val="000000"/>
        </w:rPr>
        <w:t xml:space="preserve">в </w:t>
      </w:r>
      <w:r w:rsidRPr="0025378A">
        <w:rPr>
          <w:b/>
          <w:color w:val="000000"/>
        </w:rPr>
        <w:t xml:space="preserve">МБОУ СОШ №3 </w:t>
      </w:r>
    </w:p>
    <w:p w14:paraId="012829BA" w14:textId="0A531396" w:rsidR="0091103E" w:rsidRPr="0025378A" w:rsidRDefault="004D585D" w:rsidP="0025378A">
      <w:pPr>
        <w:shd w:val="clear" w:color="auto" w:fill="FFFFFF"/>
        <w:ind w:left="284"/>
      </w:pPr>
      <w:r w:rsidRPr="0025378A">
        <w:rPr>
          <w:bCs/>
          <w:color w:val="000000"/>
        </w:rPr>
        <w:t>1 неделя в лагере 202</w:t>
      </w:r>
      <w:r w:rsidR="0025378A">
        <w:rPr>
          <w:bCs/>
          <w:color w:val="000000"/>
        </w:rPr>
        <w:t>5</w:t>
      </w:r>
      <w:r w:rsidR="003A488C" w:rsidRPr="0025378A">
        <w:rPr>
          <w:bCs/>
          <w:color w:val="000000"/>
        </w:rPr>
        <w:t xml:space="preserve"> </w:t>
      </w:r>
      <w:hyperlink r:id="rId5" w:history="1">
        <w:r w:rsidR="0091103E" w:rsidRPr="0025378A">
          <w:rPr>
            <w:rStyle w:val="a7"/>
          </w:rPr>
          <w:t>https://m.vk.com/wall-202434562_3743?from=group</w:t>
        </w:r>
      </w:hyperlink>
    </w:p>
    <w:p w14:paraId="78C88281" w14:textId="7964896B" w:rsidR="0091103E" w:rsidRPr="0025378A" w:rsidRDefault="0091103E" w:rsidP="0025378A">
      <w:pPr>
        <w:shd w:val="clear" w:color="auto" w:fill="FFFFFF"/>
        <w:ind w:left="284"/>
      </w:pPr>
      <w:hyperlink r:id="rId6" w:history="1">
        <w:r w:rsidRPr="0025378A">
          <w:rPr>
            <w:rStyle w:val="a7"/>
          </w:rPr>
          <w:t>https://m.vk.com/wall-202434562_3750?from=group</w:t>
        </w:r>
      </w:hyperlink>
    </w:p>
    <w:p w14:paraId="26D894B4" w14:textId="71C2D63F" w:rsidR="0091103E" w:rsidRPr="0025378A" w:rsidRDefault="0091103E" w:rsidP="0025378A">
      <w:pPr>
        <w:shd w:val="clear" w:color="auto" w:fill="FFFFFF"/>
        <w:ind w:left="284"/>
      </w:pPr>
      <w:hyperlink r:id="rId7" w:history="1">
        <w:r w:rsidRPr="0025378A">
          <w:rPr>
            <w:rStyle w:val="a7"/>
          </w:rPr>
          <w:t>https://m.vk.com/wall-202434562_3753?from=group</w:t>
        </w:r>
      </w:hyperlink>
    </w:p>
    <w:p w14:paraId="3EDF5601" w14:textId="0094DD37" w:rsidR="0091103E" w:rsidRPr="0025378A" w:rsidRDefault="0091103E" w:rsidP="0025378A">
      <w:pPr>
        <w:shd w:val="clear" w:color="auto" w:fill="FFFFFF"/>
        <w:ind w:left="284"/>
      </w:pPr>
      <w:hyperlink r:id="rId8" w:history="1">
        <w:r w:rsidRPr="0025378A">
          <w:rPr>
            <w:rStyle w:val="a7"/>
          </w:rPr>
          <w:t>https://m.vk.com/wall-202434562_3761?from=group</w:t>
        </w:r>
      </w:hyperlink>
    </w:p>
    <w:p w14:paraId="1A136897" w14:textId="4C6405B7" w:rsidR="0091103E" w:rsidRPr="0025378A" w:rsidRDefault="003A488C" w:rsidP="0025378A">
      <w:pPr>
        <w:pStyle w:val="1"/>
        <w:shd w:val="clear" w:color="auto" w:fill="FFFFFF"/>
        <w:ind w:left="284"/>
        <w:rPr>
          <w:sz w:val="24"/>
          <w:szCs w:val="24"/>
        </w:rPr>
      </w:pPr>
      <w:r w:rsidRPr="0025378A">
        <w:rPr>
          <w:bCs/>
          <w:color w:val="000000"/>
          <w:sz w:val="24"/>
          <w:szCs w:val="24"/>
        </w:rPr>
        <w:t>2 неделя в лагере 202</w:t>
      </w:r>
      <w:r w:rsidR="0025378A">
        <w:rPr>
          <w:bCs/>
          <w:color w:val="000000"/>
          <w:sz w:val="24"/>
          <w:szCs w:val="24"/>
        </w:rPr>
        <w:t>5</w:t>
      </w:r>
      <w:r w:rsidRPr="0025378A">
        <w:rPr>
          <w:bCs/>
          <w:color w:val="000000"/>
          <w:sz w:val="24"/>
          <w:szCs w:val="24"/>
        </w:rPr>
        <w:t xml:space="preserve"> </w:t>
      </w:r>
      <w:hyperlink r:id="rId9" w:history="1">
        <w:r w:rsidR="0091103E" w:rsidRPr="0025378A">
          <w:rPr>
            <w:rStyle w:val="a7"/>
            <w:sz w:val="24"/>
            <w:szCs w:val="24"/>
          </w:rPr>
          <w:t>https://m.vk.com/wall-202434562_3764?from=group</w:t>
        </w:r>
      </w:hyperlink>
    </w:p>
    <w:p w14:paraId="472C9C4F" w14:textId="1EC045D2" w:rsidR="0091103E" w:rsidRPr="0025378A" w:rsidRDefault="0091103E" w:rsidP="0025378A">
      <w:pPr>
        <w:ind w:left="284"/>
      </w:pPr>
      <w:hyperlink r:id="rId10" w:history="1">
        <w:r w:rsidRPr="0025378A">
          <w:rPr>
            <w:rStyle w:val="a7"/>
          </w:rPr>
          <w:t>https://m.vk.com/wall-202434562_3766?from=group</w:t>
        </w:r>
      </w:hyperlink>
    </w:p>
    <w:p w14:paraId="1BB7F915" w14:textId="2830D5BB" w:rsidR="0091103E" w:rsidRPr="0025378A" w:rsidRDefault="0091103E" w:rsidP="0025378A">
      <w:pPr>
        <w:ind w:left="284"/>
      </w:pPr>
      <w:hyperlink r:id="rId11" w:history="1">
        <w:r w:rsidRPr="0025378A">
          <w:rPr>
            <w:rStyle w:val="a7"/>
          </w:rPr>
          <w:t>https://m.vk.com/wall-202434562_3772?from=group</w:t>
        </w:r>
      </w:hyperlink>
    </w:p>
    <w:p w14:paraId="5539AB5E" w14:textId="7FEFFB1D" w:rsidR="003A488C" w:rsidRPr="0025378A" w:rsidRDefault="003A488C" w:rsidP="0025378A">
      <w:pPr>
        <w:pStyle w:val="1"/>
        <w:shd w:val="clear" w:color="auto" w:fill="FFFFFF"/>
        <w:ind w:left="284"/>
        <w:rPr>
          <w:sz w:val="24"/>
          <w:szCs w:val="24"/>
        </w:rPr>
      </w:pPr>
      <w:r w:rsidRPr="0025378A">
        <w:rPr>
          <w:bCs/>
          <w:color w:val="000000"/>
          <w:sz w:val="24"/>
          <w:szCs w:val="24"/>
        </w:rPr>
        <w:t>3 неделя в лагере 202</w:t>
      </w:r>
      <w:r w:rsidR="0025378A">
        <w:rPr>
          <w:bCs/>
          <w:color w:val="000000"/>
          <w:sz w:val="24"/>
          <w:szCs w:val="24"/>
        </w:rPr>
        <w:t>5</w:t>
      </w:r>
      <w:r w:rsidRPr="0025378A">
        <w:rPr>
          <w:bCs/>
          <w:color w:val="000000"/>
          <w:sz w:val="24"/>
          <w:szCs w:val="24"/>
        </w:rPr>
        <w:t xml:space="preserve"> </w:t>
      </w:r>
      <w:hyperlink r:id="rId12" w:history="1">
        <w:r w:rsidR="0091103E" w:rsidRPr="0025378A">
          <w:rPr>
            <w:rStyle w:val="a7"/>
            <w:sz w:val="24"/>
            <w:szCs w:val="24"/>
          </w:rPr>
          <w:t>https://m.vk.com/wall-202434562_3783?from=group</w:t>
        </w:r>
      </w:hyperlink>
    </w:p>
    <w:p w14:paraId="1C8A2D5A" w14:textId="5C4FCCF9" w:rsidR="0091103E" w:rsidRPr="0025378A" w:rsidRDefault="0091103E" w:rsidP="0025378A">
      <w:pPr>
        <w:ind w:left="284"/>
      </w:pPr>
      <w:hyperlink r:id="rId13" w:history="1">
        <w:r w:rsidRPr="0025378A">
          <w:rPr>
            <w:rStyle w:val="a7"/>
          </w:rPr>
          <w:t>https://m.vk.com/wall-202434562_3785?from=group</w:t>
        </w:r>
      </w:hyperlink>
    </w:p>
    <w:p w14:paraId="7C77428C" w14:textId="27992F07" w:rsidR="006C71A2" w:rsidRDefault="006C71A2" w:rsidP="0025378A">
      <w:pPr>
        <w:ind w:left="284"/>
      </w:pPr>
      <w:hyperlink r:id="rId14" w:history="1">
        <w:r w:rsidRPr="0025378A">
          <w:rPr>
            <w:rStyle w:val="a7"/>
          </w:rPr>
          <w:t>https://m.vk.com/wall-202434562_3803?from=group</w:t>
        </w:r>
      </w:hyperlink>
    </w:p>
    <w:p w14:paraId="3A2BF0FD" w14:textId="77777777" w:rsidR="0025378A" w:rsidRPr="0025378A" w:rsidRDefault="0025378A" w:rsidP="0025378A">
      <w:pPr>
        <w:spacing w:line="270" w:lineRule="atLeast"/>
        <w:ind w:left="284"/>
        <w:textAlignment w:val="center"/>
        <w:rPr>
          <w:color w:val="000000"/>
          <w:lang w:eastAsia="ru-RU"/>
        </w:rPr>
      </w:pPr>
      <w:hyperlink r:id="rId15" w:history="1">
        <w:r w:rsidRPr="0025378A">
          <w:rPr>
            <w:rStyle w:val="a7"/>
            <w:lang w:eastAsia="ru-RU"/>
          </w:rPr>
          <w:t>https://m.vk.com/wall-202434562_3797?from=group</w:t>
        </w:r>
      </w:hyperlink>
    </w:p>
    <w:p w14:paraId="70D12534" w14:textId="77777777" w:rsidR="0025378A" w:rsidRPr="0025378A" w:rsidRDefault="0025378A" w:rsidP="0025378A">
      <w:pPr>
        <w:pStyle w:val="1"/>
        <w:shd w:val="clear" w:color="auto" w:fill="FFFFFF"/>
        <w:ind w:left="284"/>
        <w:rPr>
          <w:sz w:val="24"/>
          <w:szCs w:val="24"/>
        </w:rPr>
      </w:pPr>
      <w:r w:rsidRPr="0025378A">
        <w:rPr>
          <w:bCs/>
          <w:color w:val="000000"/>
          <w:sz w:val="24"/>
          <w:szCs w:val="24"/>
        </w:rPr>
        <w:t xml:space="preserve">День безопасности </w:t>
      </w:r>
      <w:hyperlink r:id="rId16" w:history="1">
        <w:r w:rsidRPr="0025378A">
          <w:rPr>
            <w:rStyle w:val="a7"/>
            <w:sz w:val="24"/>
            <w:szCs w:val="24"/>
          </w:rPr>
          <w:t>https://m.vk.com/wall-202434562_3745?from=group</w:t>
        </w:r>
      </w:hyperlink>
    </w:p>
    <w:p w14:paraId="1F5E356F" w14:textId="77777777" w:rsidR="0025378A" w:rsidRPr="0025378A" w:rsidRDefault="0025378A" w:rsidP="0025378A">
      <w:pPr>
        <w:ind w:left="284"/>
      </w:pPr>
      <w:r w:rsidRPr="0025378A">
        <w:t xml:space="preserve">День с Движением Первых </w:t>
      </w:r>
      <w:hyperlink r:id="rId17" w:history="1">
        <w:r w:rsidRPr="0025378A">
          <w:rPr>
            <w:rStyle w:val="a7"/>
          </w:rPr>
          <w:t>https://m.vk.com/wall-202434562_3781?from=group</w:t>
        </w:r>
      </w:hyperlink>
    </w:p>
    <w:p w14:paraId="6B9130BF" w14:textId="211D45EC" w:rsidR="0091103E" w:rsidRPr="0025378A" w:rsidRDefault="006C71A2" w:rsidP="0025378A">
      <w:pPr>
        <w:spacing w:line="270" w:lineRule="atLeast"/>
        <w:ind w:left="284"/>
        <w:textAlignment w:val="center"/>
        <w:rPr>
          <w:color w:val="000000"/>
        </w:rPr>
      </w:pPr>
      <w:r w:rsidRPr="0025378A">
        <w:rPr>
          <w:color w:val="000000"/>
        </w:rPr>
        <w:t>К</w:t>
      </w:r>
      <w:r w:rsidR="0091103E" w:rsidRPr="0025378A">
        <w:rPr>
          <w:color w:val="000000"/>
        </w:rPr>
        <w:t xml:space="preserve">онцерт, в рамках районного конкурса </w:t>
      </w:r>
      <w:r w:rsidRPr="0025378A">
        <w:rPr>
          <w:color w:val="000000"/>
        </w:rPr>
        <w:t>ЛДП</w:t>
      </w:r>
      <w:r w:rsidR="0091103E" w:rsidRPr="0025378A">
        <w:rPr>
          <w:color w:val="000000"/>
        </w:rPr>
        <w:t>, посвящённый 80-летию</w:t>
      </w:r>
      <w:r w:rsidR="0025378A">
        <w:rPr>
          <w:color w:val="000000"/>
        </w:rPr>
        <w:t xml:space="preserve"> </w:t>
      </w:r>
      <w:r w:rsidR="0091103E" w:rsidRPr="0025378A">
        <w:rPr>
          <w:color w:val="000000"/>
        </w:rPr>
        <w:t xml:space="preserve">Победы в </w:t>
      </w:r>
      <w:r w:rsidRPr="0025378A">
        <w:rPr>
          <w:color w:val="000000"/>
        </w:rPr>
        <w:t xml:space="preserve">ВОВ </w:t>
      </w:r>
      <w:hyperlink r:id="rId18" w:history="1">
        <w:r w:rsidRPr="0025378A">
          <w:rPr>
            <w:rStyle w:val="a7"/>
          </w:rPr>
          <w:t>https://m.vk.com/wall-202434562_3796?from=post</w:t>
        </w:r>
      </w:hyperlink>
    </w:p>
    <w:p w14:paraId="207029AA" w14:textId="53686BFA" w:rsidR="003A488C" w:rsidRPr="0025378A" w:rsidRDefault="003A488C" w:rsidP="0025378A">
      <w:pPr>
        <w:pStyle w:val="1"/>
        <w:shd w:val="clear" w:color="auto" w:fill="FFFFFF"/>
        <w:ind w:left="284"/>
        <w:rPr>
          <w:sz w:val="24"/>
          <w:szCs w:val="24"/>
        </w:rPr>
      </w:pPr>
      <w:r w:rsidRPr="0025378A">
        <w:rPr>
          <w:bCs/>
          <w:color w:val="000000"/>
          <w:sz w:val="24"/>
          <w:szCs w:val="24"/>
        </w:rPr>
        <w:t xml:space="preserve">Классная встреча с Анатолием Клюкиным </w:t>
      </w:r>
      <w:hyperlink r:id="rId19" w:history="1">
        <w:r w:rsidR="006C71A2" w:rsidRPr="0025378A">
          <w:rPr>
            <w:rStyle w:val="a7"/>
            <w:sz w:val="24"/>
            <w:szCs w:val="24"/>
          </w:rPr>
          <w:t>https://m.vk.com/wall-202434562_3802?from=group</w:t>
        </w:r>
      </w:hyperlink>
    </w:p>
    <w:p w14:paraId="028F5B99" w14:textId="77777777" w:rsidR="003A488C" w:rsidRPr="00C62515" w:rsidRDefault="003A488C" w:rsidP="00B06CD9">
      <w:pPr>
        <w:ind w:firstLine="284"/>
        <w:jc w:val="both"/>
      </w:pPr>
    </w:p>
    <w:p w14:paraId="50B9B6BA" w14:textId="77777777" w:rsidR="003D4C64" w:rsidRPr="00C62515" w:rsidRDefault="0067353D" w:rsidP="00B06CD9">
      <w:pPr>
        <w:ind w:firstLine="284"/>
      </w:pPr>
      <w:r w:rsidRPr="00C62515">
        <w:t xml:space="preserve"> </w:t>
      </w:r>
    </w:p>
    <w:p w14:paraId="7FA3D59C" w14:textId="77777777" w:rsidR="00481E84" w:rsidRPr="00C62515" w:rsidRDefault="00481E84" w:rsidP="00B06CD9">
      <w:pPr>
        <w:ind w:firstLine="284"/>
      </w:pPr>
      <w:r w:rsidRPr="00C62515">
        <w:t xml:space="preserve">Ответственный за отчет </w:t>
      </w:r>
      <w:r w:rsidR="00EC72C6" w:rsidRPr="00C62515">
        <w:t>Коркодинова Алена Владимировна +7</w:t>
      </w:r>
      <w:r w:rsidR="00427708" w:rsidRPr="00C62515">
        <w:t>(</w:t>
      </w:r>
      <w:r w:rsidR="00EC72C6" w:rsidRPr="00C62515">
        <w:t>912</w:t>
      </w:r>
      <w:r w:rsidR="00427708" w:rsidRPr="00C62515">
        <w:t>)</w:t>
      </w:r>
      <w:r w:rsidR="00EC72C6" w:rsidRPr="00C62515">
        <w:t>033</w:t>
      </w:r>
      <w:r w:rsidR="00427708" w:rsidRPr="00C62515">
        <w:t>-</w:t>
      </w:r>
      <w:r w:rsidR="00EC72C6" w:rsidRPr="00C62515">
        <w:t>88</w:t>
      </w:r>
      <w:r w:rsidR="00427708" w:rsidRPr="00C62515">
        <w:t>-</w:t>
      </w:r>
      <w:r w:rsidR="00EC72C6" w:rsidRPr="00C62515">
        <w:t>46</w:t>
      </w:r>
    </w:p>
    <w:p w14:paraId="4B46C2EC" w14:textId="77777777" w:rsidR="00142398" w:rsidRDefault="00142398" w:rsidP="00B06CD9">
      <w:pPr>
        <w:ind w:firstLine="284"/>
      </w:pPr>
    </w:p>
    <w:p w14:paraId="74B0BE4F" w14:textId="77777777" w:rsidR="00142398" w:rsidRDefault="00142398" w:rsidP="00B06CD9">
      <w:pPr>
        <w:ind w:firstLine="284"/>
      </w:pPr>
    </w:p>
    <w:sectPr w:rsidR="00142398" w:rsidSect="00403342">
      <w:footnotePr>
        <w:pos w:val="beneathText"/>
      </w:footnotePr>
      <w:pgSz w:w="11905" w:h="16837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2" type="#_x0000_t75" alt="🚨" style="width:12pt;height:12pt;visibility:visible;mso-wrap-style:square" o:bullet="t">
        <v:imagedata r:id="rId1" o:title="🚨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BA3AB46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C8F742B"/>
    <w:multiLevelType w:val="hybridMultilevel"/>
    <w:tmpl w:val="DD48D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C46FE"/>
    <w:multiLevelType w:val="hybridMultilevel"/>
    <w:tmpl w:val="61FEBAC8"/>
    <w:lvl w:ilvl="0" w:tplc="0A64F6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181A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E830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B40F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1A8C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78E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565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6E4E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927D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0EB900A0"/>
    <w:multiLevelType w:val="hybridMultilevel"/>
    <w:tmpl w:val="3F1EEC1C"/>
    <w:lvl w:ilvl="0" w:tplc="A2DC7A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62E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5432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CA17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0CFD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4640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D073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A73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5A5E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1632AED"/>
    <w:multiLevelType w:val="hybridMultilevel"/>
    <w:tmpl w:val="9954A6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AEB56D2"/>
    <w:multiLevelType w:val="hybridMultilevel"/>
    <w:tmpl w:val="E95E3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B7C43"/>
    <w:multiLevelType w:val="hybridMultilevel"/>
    <w:tmpl w:val="D0E8FFBC"/>
    <w:lvl w:ilvl="0" w:tplc="A2DC7AAC">
      <w:start w:val="1"/>
      <w:numFmt w:val="bullet"/>
      <w:lvlText w:val=""/>
      <w:lvlPicBulletId w:val="0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75C349B"/>
    <w:multiLevelType w:val="hybridMultilevel"/>
    <w:tmpl w:val="B6B4A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7307E"/>
    <w:multiLevelType w:val="multilevel"/>
    <w:tmpl w:val="1CE8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322E38"/>
    <w:multiLevelType w:val="hybridMultilevel"/>
    <w:tmpl w:val="B14E9118"/>
    <w:lvl w:ilvl="0" w:tplc="DF5660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6851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5482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FE76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9CB6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8A2C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98CB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4884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F81B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0C02CCC"/>
    <w:multiLevelType w:val="multilevel"/>
    <w:tmpl w:val="A3F0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2F6D8F"/>
    <w:multiLevelType w:val="hybridMultilevel"/>
    <w:tmpl w:val="89AC333A"/>
    <w:lvl w:ilvl="0" w:tplc="00000007">
      <w:start w:val="3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1D506CE"/>
    <w:multiLevelType w:val="hybridMultilevel"/>
    <w:tmpl w:val="F36E6C4C"/>
    <w:lvl w:ilvl="0" w:tplc="10F01E84">
      <w:start w:val="1"/>
      <w:numFmt w:val="bullet"/>
      <w:lvlText w:val="•"/>
      <w:lvlJc w:val="left"/>
      <w:pPr>
        <w:ind w:left="257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7" w15:restartNumberingAfterBreak="0">
    <w:nsid w:val="6A127AAE"/>
    <w:multiLevelType w:val="hybridMultilevel"/>
    <w:tmpl w:val="9482EE7E"/>
    <w:lvl w:ilvl="0" w:tplc="00000007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D28F8"/>
    <w:multiLevelType w:val="hybridMultilevel"/>
    <w:tmpl w:val="0D70F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50927"/>
    <w:multiLevelType w:val="hybridMultilevel"/>
    <w:tmpl w:val="94608AC2"/>
    <w:lvl w:ilvl="0" w:tplc="CAD00F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8E1DFA">
      <w:start w:val="1"/>
      <w:numFmt w:val="lowerLetter"/>
      <w:lvlText w:val="%2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B681FC">
      <w:start w:val="1"/>
      <w:numFmt w:val="lowerRoman"/>
      <w:lvlText w:val="%3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B6627E">
      <w:start w:val="1"/>
      <w:numFmt w:val="decimal"/>
      <w:lvlText w:val="%4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AC0EE0">
      <w:start w:val="1"/>
      <w:numFmt w:val="lowerLetter"/>
      <w:lvlText w:val="%5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0C8FF2">
      <w:start w:val="1"/>
      <w:numFmt w:val="lowerRoman"/>
      <w:lvlText w:val="%6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EED1D8">
      <w:start w:val="1"/>
      <w:numFmt w:val="decimal"/>
      <w:lvlText w:val="%7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9259AE">
      <w:start w:val="1"/>
      <w:numFmt w:val="lowerLetter"/>
      <w:lvlText w:val="%8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D005FE">
      <w:start w:val="1"/>
      <w:numFmt w:val="lowerRoman"/>
      <w:lvlText w:val="%9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8"/>
  </w:num>
  <w:num w:numId="8">
    <w:abstractNumId w:val="18"/>
  </w:num>
  <w:num w:numId="9">
    <w:abstractNumId w:val="12"/>
  </w:num>
  <w:num w:numId="10">
    <w:abstractNumId w:val="14"/>
  </w:num>
  <w:num w:numId="11">
    <w:abstractNumId w:val="5"/>
  </w:num>
  <w:num w:numId="12">
    <w:abstractNumId w:val="11"/>
  </w:num>
  <w:num w:numId="13">
    <w:abstractNumId w:val="17"/>
  </w:num>
  <w:num w:numId="14">
    <w:abstractNumId w:val="15"/>
  </w:num>
  <w:num w:numId="15">
    <w:abstractNumId w:val="19"/>
  </w:num>
  <w:num w:numId="16">
    <w:abstractNumId w:val="13"/>
  </w:num>
  <w:num w:numId="17">
    <w:abstractNumId w:val="6"/>
  </w:num>
  <w:num w:numId="18">
    <w:abstractNumId w:val="7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7A"/>
    <w:rsid w:val="00007D1E"/>
    <w:rsid w:val="000351AA"/>
    <w:rsid w:val="000457E5"/>
    <w:rsid w:val="00050726"/>
    <w:rsid w:val="00056FDD"/>
    <w:rsid w:val="00093BE7"/>
    <w:rsid w:val="000A07BA"/>
    <w:rsid w:val="000E421E"/>
    <w:rsid w:val="0013419F"/>
    <w:rsid w:val="00142398"/>
    <w:rsid w:val="00144C63"/>
    <w:rsid w:val="00146B2F"/>
    <w:rsid w:val="00164ED5"/>
    <w:rsid w:val="001737FC"/>
    <w:rsid w:val="001A4751"/>
    <w:rsid w:val="001E61BA"/>
    <w:rsid w:val="001F2349"/>
    <w:rsid w:val="00212087"/>
    <w:rsid w:val="002124ED"/>
    <w:rsid w:val="0025378A"/>
    <w:rsid w:val="0026077A"/>
    <w:rsid w:val="002B1A61"/>
    <w:rsid w:val="002B5980"/>
    <w:rsid w:val="002C6B15"/>
    <w:rsid w:val="002D4954"/>
    <w:rsid w:val="002D5619"/>
    <w:rsid w:val="002E09DB"/>
    <w:rsid w:val="00334113"/>
    <w:rsid w:val="00337414"/>
    <w:rsid w:val="003447B1"/>
    <w:rsid w:val="00361A63"/>
    <w:rsid w:val="00384CE2"/>
    <w:rsid w:val="003850C7"/>
    <w:rsid w:val="00390A66"/>
    <w:rsid w:val="003939F4"/>
    <w:rsid w:val="003A397A"/>
    <w:rsid w:val="003A488C"/>
    <w:rsid w:val="003D4C64"/>
    <w:rsid w:val="00403342"/>
    <w:rsid w:val="00427708"/>
    <w:rsid w:val="00481E84"/>
    <w:rsid w:val="004B25A5"/>
    <w:rsid w:val="004C0BE9"/>
    <w:rsid w:val="004D585D"/>
    <w:rsid w:val="005270D7"/>
    <w:rsid w:val="00582AF7"/>
    <w:rsid w:val="005B6F26"/>
    <w:rsid w:val="005C7977"/>
    <w:rsid w:val="00630A75"/>
    <w:rsid w:val="00637BA6"/>
    <w:rsid w:val="006568BA"/>
    <w:rsid w:val="0066276B"/>
    <w:rsid w:val="0067353D"/>
    <w:rsid w:val="00697B93"/>
    <w:rsid w:val="006C38F9"/>
    <w:rsid w:val="006C71A2"/>
    <w:rsid w:val="007017BD"/>
    <w:rsid w:val="00714770"/>
    <w:rsid w:val="00723D53"/>
    <w:rsid w:val="00733717"/>
    <w:rsid w:val="00760C56"/>
    <w:rsid w:val="0076160A"/>
    <w:rsid w:val="00785FE3"/>
    <w:rsid w:val="007A48B0"/>
    <w:rsid w:val="007B36E6"/>
    <w:rsid w:val="007C3CEB"/>
    <w:rsid w:val="007C3EB9"/>
    <w:rsid w:val="007C5DCB"/>
    <w:rsid w:val="007D6334"/>
    <w:rsid w:val="007E0F95"/>
    <w:rsid w:val="0081510E"/>
    <w:rsid w:val="008655F0"/>
    <w:rsid w:val="00886068"/>
    <w:rsid w:val="00886C56"/>
    <w:rsid w:val="008B1A00"/>
    <w:rsid w:val="008C6450"/>
    <w:rsid w:val="008D675C"/>
    <w:rsid w:val="008E28E3"/>
    <w:rsid w:val="0090135F"/>
    <w:rsid w:val="0091103E"/>
    <w:rsid w:val="009237F5"/>
    <w:rsid w:val="00925DF2"/>
    <w:rsid w:val="009637A1"/>
    <w:rsid w:val="009E07C1"/>
    <w:rsid w:val="009F3025"/>
    <w:rsid w:val="009F5E50"/>
    <w:rsid w:val="00A015C9"/>
    <w:rsid w:val="00A03701"/>
    <w:rsid w:val="00A31084"/>
    <w:rsid w:val="00AC1784"/>
    <w:rsid w:val="00AC3B02"/>
    <w:rsid w:val="00AF60F3"/>
    <w:rsid w:val="00B06CD9"/>
    <w:rsid w:val="00B22874"/>
    <w:rsid w:val="00B2407F"/>
    <w:rsid w:val="00B57012"/>
    <w:rsid w:val="00B57377"/>
    <w:rsid w:val="00B93F64"/>
    <w:rsid w:val="00BD531A"/>
    <w:rsid w:val="00C02759"/>
    <w:rsid w:val="00C30280"/>
    <w:rsid w:val="00C45610"/>
    <w:rsid w:val="00C62515"/>
    <w:rsid w:val="00CA2F7D"/>
    <w:rsid w:val="00CE0CA8"/>
    <w:rsid w:val="00CF48E0"/>
    <w:rsid w:val="00D36A85"/>
    <w:rsid w:val="00D53806"/>
    <w:rsid w:val="00DB5429"/>
    <w:rsid w:val="00DC2923"/>
    <w:rsid w:val="00DC2DB3"/>
    <w:rsid w:val="00E03143"/>
    <w:rsid w:val="00E33015"/>
    <w:rsid w:val="00E575C3"/>
    <w:rsid w:val="00E8462C"/>
    <w:rsid w:val="00E9051B"/>
    <w:rsid w:val="00EC16AE"/>
    <w:rsid w:val="00EC72C6"/>
    <w:rsid w:val="00ED2015"/>
    <w:rsid w:val="00FA0020"/>
    <w:rsid w:val="00FC3A2A"/>
    <w:rsid w:val="00FE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D1B3"/>
  <w15:docId w15:val="{C5439FD2-30A0-4B63-9F48-46C679FE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A397A"/>
    <w:pPr>
      <w:keepNext/>
      <w:numPr>
        <w:numId w:val="1"/>
      </w:numPr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3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97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3A397A"/>
    <w:pPr>
      <w:jc w:val="center"/>
    </w:pPr>
    <w:rPr>
      <w:b/>
      <w:bCs/>
      <w:sz w:val="28"/>
      <w:szCs w:val="20"/>
    </w:rPr>
  </w:style>
  <w:style w:type="character" w:customStyle="1" w:styleId="a5">
    <w:name w:val="Заголовок Знак"/>
    <w:basedOn w:val="a0"/>
    <w:link w:val="a3"/>
    <w:rsid w:val="003A397A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3A397A"/>
    <w:rPr>
      <w:b/>
      <w:bCs/>
    </w:rPr>
  </w:style>
  <w:style w:type="paragraph" w:styleId="a4">
    <w:name w:val="Subtitle"/>
    <w:basedOn w:val="a"/>
    <w:next w:val="a"/>
    <w:link w:val="a6"/>
    <w:uiPriority w:val="11"/>
    <w:qFormat/>
    <w:rsid w:val="003A397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6">
    <w:name w:val="Подзаголовок Знак"/>
    <w:basedOn w:val="a0"/>
    <w:link w:val="a4"/>
    <w:uiPriority w:val="11"/>
    <w:rsid w:val="003A397A"/>
    <w:rPr>
      <w:rFonts w:eastAsiaTheme="minorEastAsia"/>
      <w:color w:val="5A5A5A" w:themeColor="text1" w:themeTint="A5"/>
      <w:spacing w:val="15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1423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4239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14239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E0F95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6C38F9"/>
    <w:pPr>
      <w:spacing w:before="100" w:beforeAutospacing="1" w:after="100" w:afterAutospacing="1"/>
    </w:pPr>
    <w:rPr>
      <w:lang w:eastAsia="ru-RU"/>
    </w:rPr>
  </w:style>
  <w:style w:type="paragraph" w:customStyle="1" w:styleId="Style22">
    <w:name w:val="Style22"/>
    <w:basedOn w:val="a"/>
    <w:uiPriority w:val="99"/>
    <w:rsid w:val="006C38F9"/>
    <w:pPr>
      <w:widowControl w:val="0"/>
      <w:autoSpaceDE w:val="0"/>
      <w:autoSpaceDN w:val="0"/>
      <w:adjustRightInd w:val="0"/>
    </w:pPr>
    <w:rPr>
      <w:rFonts w:ascii="Trebuchet MS" w:hAnsi="Trebuchet MS"/>
      <w:lang w:eastAsia="ru-RU"/>
    </w:rPr>
  </w:style>
  <w:style w:type="paragraph" w:customStyle="1" w:styleId="Standard">
    <w:name w:val="Standard"/>
    <w:uiPriority w:val="99"/>
    <w:rsid w:val="006C38F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c8">
    <w:name w:val="c8"/>
    <w:basedOn w:val="a0"/>
    <w:rsid w:val="006C38F9"/>
  </w:style>
  <w:style w:type="paragraph" w:customStyle="1" w:styleId="c9">
    <w:name w:val="c9"/>
    <w:basedOn w:val="a"/>
    <w:rsid w:val="00733717"/>
    <w:pPr>
      <w:spacing w:before="100" w:beforeAutospacing="1" w:after="100" w:afterAutospacing="1"/>
    </w:pPr>
    <w:rPr>
      <w:lang w:eastAsia="ru-RU"/>
    </w:rPr>
  </w:style>
  <w:style w:type="character" w:styleId="aa">
    <w:name w:val="Strong"/>
    <w:basedOn w:val="a0"/>
    <w:uiPriority w:val="22"/>
    <w:qFormat/>
    <w:rsid w:val="00FE1DBB"/>
    <w:rPr>
      <w:b/>
      <w:bCs/>
    </w:rPr>
  </w:style>
  <w:style w:type="character" w:styleId="ab">
    <w:name w:val="Emphasis"/>
    <w:basedOn w:val="a0"/>
    <w:uiPriority w:val="20"/>
    <w:qFormat/>
    <w:rsid w:val="002C6B15"/>
    <w:rPr>
      <w:i/>
      <w:iCs/>
    </w:rPr>
  </w:style>
  <w:style w:type="character" w:styleId="ac">
    <w:name w:val="Unresolved Mention"/>
    <w:basedOn w:val="a0"/>
    <w:uiPriority w:val="99"/>
    <w:semiHidden/>
    <w:unhideWhenUsed/>
    <w:rsid w:val="004D585D"/>
    <w:rPr>
      <w:color w:val="605E5C"/>
      <w:shd w:val="clear" w:color="auto" w:fill="E1DFDD"/>
    </w:rPr>
  </w:style>
  <w:style w:type="paragraph" w:styleId="ad">
    <w:name w:val="Body Text"/>
    <w:basedOn w:val="a"/>
    <w:link w:val="ae"/>
    <w:uiPriority w:val="1"/>
    <w:qFormat/>
    <w:rsid w:val="005C7977"/>
    <w:pPr>
      <w:widowControl w:val="0"/>
      <w:autoSpaceDE w:val="0"/>
      <w:autoSpaceDN w:val="0"/>
      <w:ind w:left="227"/>
      <w:jc w:val="both"/>
    </w:pPr>
    <w:rPr>
      <w:sz w:val="22"/>
      <w:szCs w:val="22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5C7977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40334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customStyle="1" w:styleId="c0">
    <w:name w:val="c0"/>
    <w:basedOn w:val="a"/>
    <w:rsid w:val="00E33015"/>
    <w:pPr>
      <w:spacing w:before="100" w:beforeAutospacing="1" w:after="100" w:afterAutospacing="1"/>
    </w:pPr>
    <w:rPr>
      <w:lang w:eastAsia="ru-RU"/>
    </w:rPr>
  </w:style>
  <w:style w:type="character" w:customStyle="1" w:styleId="c2">
    <w:name w:val="c2"/>
    <w:basedOn w:val="a0"/>
    <w:rsid w:val="00E33015"/>
  </w:style>
  <w:style w:type="character" w:customStyle="1" w:styleId="headertext">
    <w:name w:val="header__text"/>
    <w:basedOn w:val="a0"/>
    <w:rsid w:val="0091103E"/>
  </w:style>
  <w:style w:type="character" w:customStyle="1" w:styleId="postheaderdescription">
    <w:name w:val="postheader__description"/>
    <w:basedOn w:val="a0"/>
    <w:rsid w:val="0091103E"/>
  </w:style>
  <w:style w:type="character" w:customStyle="1" w:styleId="postheadersubtitleseparator">
    <w:name w:val="postheadersubtitle__separator"/>
    <w:basedOn w:val="a0"/>
    <w:rsid w:val="0091103E"/>
  </w:style>
  <w:style w:type="character" w:customStyle="1" w:styleId="postheaderdescriptiontext--withmargin">
    <w:name w:val="postheader__descriptiontext--withmargin"/>
    <w:basedOn w:val="a0"/>
    <w:rsid w:val="0091103E"/>
  </w:style>
  <w:style w:type="character" w:customStyle="1" w:styleId="vkuivisuallyhiddenhost">
    <w:name w:val="vkuivisuallyhidden__host"/>
    <w:basedOn w:val="a0"/>
    <w:rsid w:val="00911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28850">
              <w:marLeft w:val="0"/>
              <w:marRight w:val="3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2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908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8569">
                  <w:marLeft w:val="0"/>
                  <w:marRight w:val="0"/>
                  <w:marTop w:val="0"/>
                  <w:marBottom w:val="0"/>
                  <w:divBdr>
                    <w:top w:val="single" w:sz="4" w:space="0" w:color="E1E3E6"/>
                    <w:left w:val="single" w:sz="4" w:space="0" w:color="E1E3E6"/>
                    <w:bottom w:val="single" w:sz="4" w:space="0" w:color="E1E3E6"/>
                    <w:right w:val="single" w:sz="4" w:space="0" w:color="E1E3E6"/>
                  </w:divBdr>
                  <w:divsChild>
                    <w:div w:id="100030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7241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7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733914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58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2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64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8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38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35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71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804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91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35645">
                              <w:marLeft w:val="240"/>
                              <w:marRight w:val="24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9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vk.com/wall-202434562_3761?from=group" TargetMode="External"/><Relationship Id="rId13" Type="http://schemas.openxmlformats.org/officeDocument/2006/relationships/hyperlink" Target="https://m.vk.com/wall-202434562_3785?from=group" TargetMode="External"/><Relationship Id="rId18" Type="http://schemas.openxmlformats.org/officeDocument/2006/relationships/hyperlink" Target="https://m.vk.com/wall-202434562_3796?from=pos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.vk.com/wall-202434562_3753?from=group" TargetMode="External"/><Relationship Id="rId12" Type="http://schemas.openxmlformats.org/officeDocument/2006/relationships/hyperlink" Target="https://m.vk.com/wall-202434562_3783?from=group" TargetMode="External"/><Relationship Id="rId17" Type="http://schemas.openxmlformats.org/officeDocument/2006/relationships/hyperlink" Target="https://m.vk.com/wall-202434562_3781?from=group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vk.com/wall-202434562_3745?from=group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vk.com/wall-202434562_3750?from=group" TargetMode="External"/><Relationship Id="rId11" Type="http://schemas.openxmlformats.org/officeDocument/2006/relationships/hyperlink" Target="https://m.vk.com/wall-202434562_3772?from=group" TargetMode="External"/><Relationship Id="rId5" Type="http://schemas.openxmlformats.org/officeDocument/2006/relationships/hyperlink" Target="https://m.vk.com/wall-202434562_3743?from=group" TargetMode="External"/><Relationship Id="rId15" Type="http://schemas.openxmlformats.org/officeDocument/2006/relationships/hyperlink" Target="https://m.vk.com/wall-202434562_3797?from=group" TargetMode="External"/><Relationship Id="rId10" Type="http://schemas.openxmlformats.org/officeDocument/2006/relationships/hyperlink" Target="https://m.vk.com/wall-202434562_3766?from=group" TargetMode="External"/><Relationship Id="rId19" Type="http://schemas.openxmlformats.org/officeDocument/2006/relationships/hyperlink" Target="https://m.vk.com/wall-202434562_3802?from=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vk.com/wall-202434562_3764?from=group" TargetMode="External"/><Relationship Id="rId14" Type="http://schemas.openxmlformats.org/officeDocument/2006/relationships/hyperlink" Target="https://m.vk.com/wall-202434562_3803?from=grou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7</Pages>
  <Words>2565</Words>
  <Characters>14624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ЗДВР</cp:lastModifiedBy>
  <cp:revision>30</cp:revision>
  <cp:lastPrinted>2024-06-24T05:37:00Z</cp:lastPrinted>
  <dcterms:created xsi:type="dcterms:W3CDTF">2023-06-14T08:46:00Z</dcterms:created>
  <dcterms:modified xsi:type="dcterms:W3CDTF">2025-06-23T08:27:00Z</dcterms:modified>
</cp:coreProperties>
</file>