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97A" w:rsidRPr="00886C56" w:rsidRDefault="003A397A" w:rsidP="00714770">
      <w:pPr>
        <w:pStyle w:val="HTML"/>
        <w:jc w:val="center"/>
        <w:rPr>
          <w:rFonts w:ascii="Times New Roman" w:hAnsi="Times New Roman" w:cs="Times New Roman"/>
          <w:b/>
          <w:sz w:val="24"/>
          <w:szCs w:val="24"/>
        </w:rPr>
      </w:pPr>
      <w:r w:rsidRPr="00886C56">
        <w:rPr>
          <w:rFonts w:ascii="Times New Roman" w:hAnsi="Times New Roman" w:cs="Times New Roman"/>
          <w:b/>
          <w:sz w:val="24"/>
          <w:szCs w:val="24"/>
        </w:rPr>
        <w:t>Отчет</w:t>
      </w:r>
    </w:p>
    <w:p w:rsidR="003A397A" w:rsidRPr="00886C56" w:rsidRDefault="003A397A" w:rsidP="00714770">
      <w:pPr>
        <w:jc w:val="center"/>
        <w:rPr>
          <w:b/>
          <w:bCs/>
        </w:rPr>
      </w:pPr>
      <w:r w:rsidRPr="00886C56">
        <w:rPr>
          <w:b/>
          <w:bCs/>
        </w:rPr>
        <w:t xml:space="preserve">по итогам отдыха детей </w:t>
      </w:r>
    </w:p>
    <w:p w:rsidR="003850C7" w:rsidRPr="00886C56" w:rsidRDefault="003850C7" w:rsidP="00714770">
      <w:pPr>
        <w:jc w:val="center"/>
        <w:rPr>
          <w:b/>
          <w:bCs/>
        </w:rPr>
      </w:pPr>
      <w:r w:rsidRPr="00886C56">
        <w:rPr>
          <w:b/>
          <w:bCs/>
        </w:rPr>
        <w:t>в лагере дневного пребывания</w:t>
      </w:r>
    </w:p>
    <w:p w:rsidR="003A397A" w:rsidRPr="00886C56" w:rsidRDefault="002E09DB" w:rsidP="00714770">
      <w:pPr>
        <w:jc w:val="center"/>
        <w:rPr>
          <w:b/>
          <w:bCs/>
        </w:rPr>
      </w:pPr>
      <w:r w:rsidRPr="00886C56">
        <w:rPr>
          <w:b/>
          <w:bCs/>
        </w:rPr>
        <w:t xml:space="preserve">МБОУ СОШ №3 </w:t>
      </w:r>
      <w:r w:rsidRPr="00886C56">
        <w:rPr>
          <w:b/>
          <w:bCs/>
        </w:rPr>
        <w:br/>
      </w:r>
    </w:p>
    <w:p w:rsidR="003A397A" w:rsidRPr="00886C56" w:rsidRDefault="00AF60F3" w:rsidP="00714770">
      <w:pPr>
        <w:rPr>
          <w:bCs/>
        </w:rPr>
      </w:pPr>
      <w:r w:rsidRPr="00886C56">
        <w:rPr>
          <w:bCs/>
        </w:rPr>
        <w:t xml:space="preserve">Название </w:t>
      </w:r>
      <w:r w:rsidR="00886C56" w:rsidRPr="00886C56">
        <w:rPr>
          <w:rFonts w:eastAsia="Trebuchet MS"/>
          <w:b/>
        </w:rPr>
        <w:t>Время Первых: БЕРЕГИ ПЛАНЕТУ!</w:t>
      </w:r>
    </w:p>
    <w:p w:rsidR="003A397A" w:rsidRPr="00886C56" w:rsidRDefault="00AF60F3" w:rsidP="00714770">
      <w:pPr>
        <w:rPr>
          <w:bCs/>
        </w:rPr>
      </w:pPr>
      <w:r w:rsidRPr="00886C56">
        <w:rPr>
          <w:bCs/>
        </w:rPr>
        <w:t xml:space="preserve">№ смены </w:t>
      </w:r>
      <w:r w:rsidR="006C38F9" w:rsidRPr="00886C56">
        <w:rPr>
          <w:b/>
          <w:bCs/>
        </w:rPr>
        <w:t>1</w:t>
      </w:r>
    </w:p>
    <w:p w:rsidR="003A397A" w:rsidRPr="00886C56" w:rsidRDefault="003A397A" w:rsidP="00714770">
      <w:pPr>
        <w:rPr>
          <w:bCs/>
        </w:rPr>
      </w:pPr>
    </w:p>
    <w:p w:rsidR="003A397A" w:rsidRPr="00403342" w:rsidRDefault="003A397A" w:rsidP="00403342">
      <w:pPr>
        <w:numPr>
          <w:ilvl w:val="0"/>
          <w:numId w:val="2"/>
        </w:numPr>
        <w:tabs>
          <w:tab w:val="left" w:pos="567"/>
          <w:tab w:val="left" w:pos="3600"/>
        </w:tabs>
        <w:ind w:left="0" w:firstLine="0"/>
        <w:jc w:val="center"/>
        <w:rPr>
          <w:bCs/>
        </w:rPr>
      </w:pPr>
      <w:r w:rsidRPr="00886C56">
        <w:rPr>
          <w:b/>
          <w:bCs/>
        </w:rPr>
        <w:t>Содержание программы смены</w:t>
      </w:r>
    </w:p>
    <w:p w:rsidR="005C7977" w:rsidRPr="00403342" w:rsidRDefault="003A397A" w:rsidP="005C7977">
      <w:pPr>
        <w:ind w:right="28" w:hanging="10"/>
        <w:jc w:val="both"/>
        <w:rPr>
          <w:rFonts w:eastAsia="Trebuchet MS"/>
          <w:b/>
        </w:rPr>
      </w:pPr>
      <w:r w:rsidRPr="00403342">
        <w:rPr>
          <w:b/>
          <w:bCs/>
        </w:rPr>
        <w:t>Наименование программы</w:t>
      </w:r>
      <w:r w:rsidRPr="00886C56">
        <w:rPr>
          <w:bCs/>
        </w:rPr>
        <w:t xml:space="preserve"> </w:t>
      </w:r>
      <w:r w:rsidR="00886C56" w:rsidRPr="00403342">
        <w:rPr>
          <w:rFonts w:eastAsia="Trebuchet MS"/>
        </w:rPr>
        <w:t>Дополнительная общеразвивающая программа профильной смены для отдыха детей</w:t>
      </w:r>
      <w:r w:rsidR="00886C56" w:rsidRPr="00403342">
        <w:t xml:space="preserve"> </w:t>
      </w:r>
      <w:r w:rsidR="00886C56" w:rsidRPr="00403342">
        <w:rPr>
          <w:rFonts w:eastAsia="Trebuchet MS"/>
        </w:rPr>
        <w:t>и их оздоровления по направлению деятельности Движения Первых ЭКОЛОГИЯ И ОХРАНА ПРИРОДЫ «Время Первых: БЕРЕГИ ПЛАНЕТУ!»</w:t>
      </w:r>
    </w:p>
    <w:p w:rsidR="005C7977" w:rsidRPr="00403342" w:rsidRDefault="005C7977" w:rsidP="00403342">
      <w:pPr>
        <w:ind w:right="28" w:hanging="10"/>
        <w:jc w:val="both"/>
        <w:rPr>
          <w:rFonts w:eastAsia="Trebuchet MS"/>
          <w:b/>
        </w:rPr>
      </w:pPr>
      <w:r w:rsidRPr="00403342">
        <w:rPr>
          <w:spacing w:val="9"/>
        </w:rPr>
        <w:t xml:space="preserve">Программа, </w:t>
      </w:r>
      <w:r w:rsidRPr="00403342">
        <w:t>построен</w:t>
      </w:r>
      <w:r w:rsidR="00403342" w:rsidRPr="00403342">
        <w:t>а</w:t>
      </w:r>
      <w:r w:rsidRPr="00403342">
        <w:t xml:space="preserve"> в игровом формате с заданным сюжетом,</w:t>
      </w:r>
      <w:r w:rsidRPr="00403342">
        <w:rPr>
          <w:spacing w:val="-2"/>
        </w:rPr>
        <w:t xml:space="preserve"> </w:t>
      </w:r>
      <w:r w:rsidRPr="00403342">
        <w:t>моделирующим ситуацию борьбы за сохранение</w:t>
      </w:r>
      <w:r w:rsidRPr="00403342">
        <w:rPr>
          <w:spacing w:val="-14"/>
        </w:rPr>
        <w:t xml:space="preserve"> </w:t>
      </w:r>
      <w:r w:rsidRPr="00403342">
        <w:t>чистоты планеты; ее реализация</w:t>
      </w:r>
      <w:r w:rsidRPr="00403342">
        <w:rPr>
          <w:spacing w:val="40"/>
        </w:rPr>
        <w:t xml:space="preserve"> </w:t>
      </w:r>
      <w:r w:rsidRPr="00403342">
        <w:t>нацелена на запуск экологичной «программы поведения» в</w:t>
      </w:r>
      <w:r w:rsidRPr="00403342">
        <w:rPr>
          <w:spacing w:val="40"/>
        </w:rPr>
        <w:t xml:space="preserve"> </w:t>
      </w:r>
      <w:r w:rsidRPr="00403342">
        <w:t>человеке, которая заставляет его пересмотреть привычный жизненный уклад, стереотипы общества потребления, неверие в свои силы и ставшее обычным равнодушие к тому, каким будет завтрашний день.</w:t>
      </w:r>
    </w:p>
    <w:p w:rsidR="003A397A" w:rsidRPr="00886C56" w:rsidRDefault="003A397A" w:rsidP="00714770">
      <w:pPr>
        <w:rPr>
          <w:bCs/>
        </w:rPr>
      </w:pPr>
    </w:p>
    <w:p w:rsidR="00886C56" w:rsidRDefault="00AF60F3" w:rsidP="00AC3B02">
      <w:pPr>
        <w:ind w:left="-13" w:right="1"/>
        <w:jc w:val="both"/>
      </w:pPr>
      <w:r w:rsidRPr="00886C56">
        <w:rPr>
          <w:b/>
          <w:bCs/>
        </w:rPr>
        <w:t>Цель:</w:t>
      </w:r>
      <w:r w:rsidRPr="00886C56">
        <w:rPr>
          <w:bCs/>
        </w:rPr>
        <w:t xml:space="preserve"> </w:t>
      </w:r>
      <w:r w:rsidR="00886C56" w:rsidRPr="00886C56">
        <w:t>создание условий для формирования на основе активной деятельности и интереса к экологии и экологических знаний активной, действующей позиции личности, готовой совершать значимые действия для позитивного преобразования окружающей среды.</w:t>
      </w:r>
    </w:p>
    <w:p w:rsidR="00403342" w:rsidRPr="00886C56" w:rsidRDefault="00403342" w:rsidP="00714770">
      <w:pPr>
        <w:ind w:left="-13" w:right="1"/>
      </w:pPr>
    </w:p>
    <w:p w:rsidR="006C38F9" w:rsidRPr="00886C56" w:rsidRDefault="003A397A" w:rsidP="00714770">
      <w:pPr>
        <w:rPr>
          <w:b/>
          <w:bCs/>
        </w:rPr>
      </w:pPr>
      <w:r w:rsidRPr="00886C56">
        <w:rPr>
          <w:b/>
          <w:bCs/>
        </w:rPr>
        <w:t xml:space="preserve">Задачи: </w:t>
      </w:r>
    </w:p>
    <w:p w:rsidR="00886C56" w:rsidRPr="00886C56" w:rsidRDefault="00886C56" w:rsidP="00714770">
      <w:pPr>
        <w:numPr>
          <w:ilvl w:val="0"/>
          <w:numId w:val="15"/>
        </w:numPr>
        <w:ind w:right="1" w:firstLine="302"/>
        <w:jc w:val="both"/>
      </w:pPr>
      <w:r w:rsidRPr="00886C56">
        <w:t>Расширение и углубление знаний участников по экологии, формирование знаний рационального природопользования.</w:t>
      </w:r>
    </w:p>
    <w:p w:rsidR="00886C56" w:rsidRPr="00886C56" w:rsidRDefault="00886C56" w:rsidP="00714770">
      <w:pPr>
        <w:numPr>
          <w:ilvl w:val="0"/>
          <w:numId w:val="15"/>
        </w:numPr>
        <w:ind w:right="1" w:firstLine="302"/>
        <w:jc w:val="both"/>
      </w:pPr>
      <w:r w:rsidRPr="00886C56">
        <w:t>Стимулирование устойчивого интереса к изучению окружающей среды; развитие у детей личного экологически ориентированного опыта по взаимодействию с окружающим миром.</w:t>
      </w:r>
    </w:p>
    <w:p w:rsidR="00886C56" w:rsidRPr="00886C56" w:rsidRDefault="00886C56" w:rsidP="00714770">
      <w:pPr>
        <w:numPr>
          <w:ilvl w:val="0"/>
          <w:numId w:val="15"/>
        </w:numPr>
        <w:ind w:right="1" w:firstLine="302"/>
        <w:jc w:val="both"/>
      </w:pPr>
      <w:r w:rsidRPr="00886C56">
        <w:t>Обучение навыкам природоохранной и просветительской деятельности; воспитание осознанной убежденности в необходимости бережного отношения к природе.</w:t>
      </w:r>
    </w:p>
    <w:p w:rsidR="00886C56" w:rsidRPr="00886C56" w:rsidRDefault="00886C56" w:rsidP="00714770">
      <w:pPr>
        <w:numPr>
          <w:ilvl w:val="0"/>
          <w:numId w:val="15"/>
        </w:numPr>
        <w:ind w:right="1" w:firstLine="302"/>
        <w:jc w:val="both"/>
      </w:pPr>
      <w:r w:rsidRPr="00886C56">
        <w:t>Формирование навыков трудовой деятельности, дисциплины, самоорганизации.</w:t>
      </w:r>
    </w:p>
    <w:p w:rsidR="00886C56" w:rsidRPr="00886C56" w:rsidRDefault="00886C56" w:rsidP="00714770">
      <w:pPr>
        <w:numPr>
          <w:ilvl w:val="0"/>
          <w:numId w:val="15"/>
        </w:numPr>
        <w:ind w:right="1" w:firstLine="302"/>
        <w:jc w:val="both"/>
      </w:pPr>
      <w:r w:rsidRPr="00886C56">
        <w:t>Формирование навыков общения и толерантности, культурного поведения, санитарно-гигиенической и экологической культуры.</w:t>
      </w:r>
    </w:p>
    <w:p w:rsidR="00886C56" w:rsidRPr="00886C56" w:rsidRDefault="00886C56" w:rsidP="00714770">
      <w:pPr>
        <w:numPr>
          <w:ilvl w:val="0"/>
          <w:numId w:val="15"/>
        </w:numPr>
        <w:ind w:right="1" w:firstLine="302"/>
        <w:jc w:val="both"/>
      </w:pPr>
      <w:r w:rsidRPr="00886C56">
        <w:t>Творческое развитие детей, формирование эстетического вкуса.</w:t>
      </w:r>
    </w:p>
    <w:p w:rsidR="00886C56" w:rsidRPr="00886C56" w:rsidRDefault="00886C56" w:rsidP="00714770">
      <w:pPr>
        <w:numPr>
          <w:ilvl w:val="0"/>
          <w:numId w:val="15"/>
        </w:numPr>
        <w:ind w:right="1" w:firstLine="302"/>
        <w:jc w:val="both"/>
      </w:pPr>
      <w:r w:rsidRPr="00886C56">
        <w:t>Создание оптимальных условий для укрепления здоровья, полноценного отдыха детей и духовно-физическое оздоровление участников отряда.</w:t>
      </w:r>
    </w:p>
    <w:p w:rsidR="00886C56" w:rsidRPr="00886C56" w:rsidRDefault="00886C56" w:rsidP="00714770">
      <w:pPr>
        <w:numPr>
          <w:ilvl w:val="0"/>
          <w:numId w:val="15"/>
        </w:numPr>
        <w:ind w:right="1" w:firstLine="302"/>
        <w:jc w:val="both"/>
      </w:pPr>
      <w:r w:rsidRPr="00886C56">
        <w:t>Профилактика детской и подростковой безнадзорности, правонарушений в летний период, создание доброжелательной атмосферы, способствующей ориентации ребёнка на положительные действия и поступки.</w:t>
      </w:r>
    </w:p>
    <w:p w:rsidR="00886C56" w:rsidRDefault="00886C56" w:rsidP="00714770">
      <w:pPr>
        <w:numPr>
          <w:ilvl w:val="0"/>
          <w:numId w:val="15"/>
        </w:numPr>
        <w:ind w:right="1" w:firstLine="302"/>
        <w:jc w:val="both"/>
      </w:pPr>
      <w:r w:rsidRPr="00886C56">
        <w:t>Формирование созидательного отношения к окружающему миру, настроя на здоровый образ жизни.</w:t>
      </w:r>
    </w:p>
    <w:p w:rsidR="00403342" w:rsidRPr="00886C56" w:rsidRDefault="00403342" w:rsidP="00403342">
      <w:pPr>
        <w:ind w:left="302" w:right="1"/>
        <w:jc w:val="both"/>
      </w:pPr>
    </w:p>
    <w:p w:rsidR="00403342" w:rsidRPr="00403342" w:rsidRDefault="00403342" w:rsidP="00403342">
      <w:pPr>
        <w:pStyle w:val="3"/>
        <w:ind w:right="39"/>
        <w:jc w:val="both"/>
        <w:rPr>
          <w:rFonts w:ascii="Times New Roman" w:hAnsi="Times New Roman" w:cs="Times New Roman"/>
          <w:b/>
          <w:color w:val="000000" w:themeColor="text1"/>
        </w:rPr>
      </w:pPr>
      <w:r w:rsidRPr="00403342">
        <w:rPr>
          <w:rFonts w:ascii="Times New Roman" w:hAnsi="Times New Roman" w:cs="Times New Roman"/>
          <w:b/>
          <w:color w:val="000000" w:themeColor="text1"/>
        </w:rPr>
        <w:t xml:space="preserve">Легенда профильной смены </w:t>
      </w:r>
    </w:p>
    <w:p w:rsidR="00403342" w:rsidRPr="00403342" w:rsidRDefault="00403342" w:rsidP="00403342">
      <w:pPr>
        <w:spacing w:after="245"/>
        <w:ind w:right="1"/>
        <w:jc w:val="both"/>
      </w:pPr>
      <w:r w:rsidRPr="00403342">
        <w:t xml:space="preserve">Команде Хранителей предстоит настоящая миссия по спасению планеты, цель которой выяснить, что происходит с родной планетой, какие причины позволили экологическому кризису захватить ее и что нужно сделать каждому человеку, чтобы спасти наш общий дом. Каждый отряд представляет собой команду «супергероев» – Хранителей Земли, миссия которых – не допустить на планете экологического кризиса и сохранить ее зеленой, чистой и процветающей. Для этого необходимо выяснить причины возникновения экологических проблем (загрязнения почвы, воздуха и воды, огромное количество мусора, вымирание видов и другое), понять, что должен делать каждый человек на Земле, чтобы не допустить ухудшения экологической ситуации и рассказать о своих открытиях как можно большему количеству людей. </w:t>
      </w:r>
    </w:p>
    <w:p w:rsidR="002D5619" w:rsidRDefault="002D5619" w:rsidP="00714770">
      <w:pPr>
        <w:tabs>
          <w:tab w:val="left" w:pos="426"/>
        </w:tabs>
        <w:rPr>
          <w:b/>
          <w:bCs/>
        </w:rPr>
      </w:pPr>
    </w:p>
    <w:p w:rsidR="003A397A" w:rsidRPr="00CA2F7D" w:rsidRDefault="003A397A" w:rsidP="00714770">
      <w:pPr>
        <w:tabs>
          <w:tab w:val="left" w:pos="426"/>
        </w:tabs>
        <w:rPr>
          <w:b/>
          <w:bCs/>
        </w:rPr>
      </w:pPr>
      <w:r w:rsidRPr="00CA2F7D">
        <w:rPr>
          <w:b/>
          <w:bCs/>
        </w:rPr>
        <w:lastRenderedPageBreak/>
        <w:t>Формы и методы работы с детьми:</w:t>
      </w:r>
    </w:p>
    <w:p w:rsidR="003A397A" w:rsidRPr="00CA2F7D" w:rsidRDefault="003A397A" w:rsidP="00714770">
      <w:pPr>
        <w:pStyle w:val="31"/>
        <w:numPr>
          <w:ilvl w:val="0"/>
          <w:numId w:val="13"/>
        </w:numPr>
        <w:tabs>
          <w:tab w:val="left" w:pos="284"/>
          <w:tab w:val="left" w:pos="426"/>
        </w:tabs>
        <w:ind w:left="0" w:firstLine="0"/>
        <w:rPr>
          <w:b w:val="0"/>
          <w:bCs w:val="0"/>
        </w:rPr>
      </w:pPr>
      <w:r w:rsidRPr="00CA2F7D">
        <w:rPr>
          <w:b w:val="0"/>
        </w:rPr>
        <w:t xml:space="preserve">Спортивные мероприятия </w:t>
      </w:r>
    </w:p>
    <w:p w:rsidR="003A397A" w:rsidRPr="00CA2F7D" w:rsidRDefault="003A397A" w:rsidP="00714770">
      <w:pPr>
        <w:pStyle w:val="a8"/>
        <w:numPr>
          <w:ilvl w:val="0"/>
          <w:numId w:val="13"/>
        </w:numPr>
        <w:tabs>
          <w:tab w:val="left" w:pos="284"/>
          <w:tab w:val="left" w:pos="426"/>
        </w:tabs>
        <w:ind w:left="0" w:firstLine="0"/>
        <w:rPr>
          <w:bCs/>
        </w:rPr>
      </w:pPr>
      <w:r w:rsidRPr="00CA2F7D">
        <w:rPr>
          <w:bCs/>
        </w:rPr>
        <w:t xml:space="preserve">Культурно-массовые мероприятия </w:t>
      </w:r>
    </w:p>
    <w:p w:rsidR="00AF60F3" w:rsidRPr="00CA2F7D" w:rsidRDefault="003A397A" w:rsidP="00714770">
      <w:pPr>
        <w:pStyle w:val="a8"/>
        <w:numPr>
          <w:ilvl w:val="0"/>
          <w:numId w:val="13"/>
        </w:numPr>
        <w:tabs>
          <w:tab w:val="left" w:pos="284"/>
          <w:tab w:val="left" w:pos="426"/>
        </w:tabs>
        <w:ind w:left="0" w:firstLine="0"/>
        <w:rPr>
          <w:bCs/>
        </w:rPr>
      </w:pPr>
      <w:r w:rsidRPr="00CA2F7D">
        <w:rPr>
          <w:bCs/>
        </w:rPr>
        <w:t xml:space="preserve">Экскурсии </w:t>
      </w:r>
    </w:p>
    <w:p w:rsidR="003A397A" w:rsidRPr="00CA2F7D" w:rsidRDefault="003A397A" w:rsidP="00714770">
      <w:pPr>
        <w:pStyle w:val="a8"/>
        <w:numPr>
          <w:ilvl w:val="0"/>
          <w:numId w:val="13"/>
        </w:numPr>
        <w:tabs>
          <w:tab w:val="left" w:pos="284"/>
          <w:tab w:val="left" w:pos="426"/>
        </w:tabs>
        <w:ind w:left="0" w:firstLine="0"/>
        <w:rPr>
          <w:bCs/>
        </w:rPr>
      </w:pPr>
      <w:r w:rsidRPr="00CA2F7D">
        <w:rPr>
          <w:bCs/>
        </w:rPr>
        <w:t xml:space="preserve">Социально-полезные дела, акции  </w:t>
      </w:r>
    </w:p>
    <w:p w:rsidR="00AF60F3" w:rsidRPr="00CA2F7D" w:rsidRDefault="003A397A" w:rsidP="00714770">
      <w:pPr>
        <w:pStyle w:val="a8"/>
        <w:numPr>
          <w:ilvl w:val="0"/>
          <w:numId w:val="13"/>
        </w:numPr>
        <w:tabs>
          <w:tab w:val="left" w:pos="284"/>
          <w:tab w:val="left" w:pos="426"/>
        </w:tabs>
        <w:ind w:left="0" w:firstLine="0"/>
        <w:rPr>
          <w:bCs/>
        </w:rPr>
      </w:pPr>
      <w:r w:rsidRPr="00CA2F7D">
        <w:rPr>
          <w:bCs/>
        </w:rPr>
        <w:t xml:space="preserve">Другое </w:t>
      </w:r>
    </w:p>
    <w:p w:rsidR="00B22874" w:rsidRPr="00CA2F7D" w:rsidRDefault="00B22874" w:rsidP="00714770">
      <w:pPr>
        <w:rPr>
          <w:bCs/>
        </w:rPr>
      </w:pPr>
    </w:p>
    <w:p w:rsidR="003A397A" w:rsidRPr="00714770" w:rsidRDefault="003A397A" w:rsidP="00714770">
      <w:pPr>
        <w:pStyle w:val="a8"/>
        <w:tabs>
          <w:tab w:val="left" w:pos="284"/>
        </w:tabs>
        <w:ind w:left="0"/>
        <w:rPr>
          <w:b/>
          <w:bCs/>
        </w:rPr>
      </w:pPr>
      <w:r w:rsidRPr="00714770">
        <w:rPr>
          <w:b/>
          <w:bCs/>
        </w:rPr>
        <w:t>Обеспечение комплексной безо</w:t>
      </w:r>
      <w:r w:rsidR="00CF48E0" w:rsidRPr="00714770">
        <w:rPr>
          <w:b/>
          <w:bCs/>
        </w:rPr>
        <w:t>пасности детей</w:t>
      </w:r>
      <w:r w:rsidR="00714770">
        <w:rPr>
          <w:b/>
          <w:bCs/>
        </w:rPr>
        <w:t>:</w:t>
      </w:r>
      <w:r w:rsidR="003850C7" w:rsidRPr="00714770">
        <w:rPr>
          <w:b/>
          <w:bCs/>
        </w:rPr>
        <w:t xml:space="preserve"> </w:t>
      </w:r>
    </w:p>
    <w:p w:rsidR="001F2349" w:rsidRPr="00714770" w:rsidRDefault="001F2349" w:rsidP="00AC3B02">
      <w:pPr>
        <w:pStyle w:val="a8"/>
        <w:numPr>
          <w:ilvl w:val="0"/>
          <w:numId w:val="14"/>
        </w:numPr>
        <w:tabs>
          <w:tab w:val="left" w:pos="284"/>
        </w:tabs>
        <w:ind w:left="0" w:firstLine="0"/>
        <w:jc w:val="both"/>
      </w:pPr>
      <w:r w:rsidRPr="00714770">
        <w:t>Вводный инструктаж по технике безопасности в лагере с дневным пребыванием детей.</w:t>
      </w:r>
    </w:p>
    <w:p w:rsidR="009237F5" w:rsidRPr="00714770" w:rsidRDefault="00EC72C6" w:rsidP="00AC3B02">
      <w:pPr>
        <w:pStyle w:val="a8"/>
        <w:numPr>
          <w:ilvl w:val="0"/>
          <w:numId w:val="14"/>
        </w:numPr>
        <w:tabs>
          <w:tab w:val="left" w:pos="284"/>
        </w:tabs>
        <w:ind w:left="0" w:firstLine="0"/>
        <w:jc w:val="both"/>
        <w:rPr>
          <w:color w:val="000000"/>
          <w:shd w:val="clear" w:color="auto" w:fill="FFFFFF"/>
        </w:rPr>
      </w:pPr>
      <w:r w:rsidRPr="00714770">
        <w:rPr>
          <w:color w:val="000000"/>
          <w:shd w:val="clear" w:color="auto" w:fill="FFFFFF"/>
        </w:rPr>
        <w:t xml:space="preserve">6 июня </w:t>
      </w:r>
      <w:r w:rsidR="002B5980" w:rsidRPr="00714770">
        <w:rPr>
          <w:color w:val="000000"/>
          <w:shd w:val="clear" w:color="auto" w:fill="FFFFFF"/>
        </w:rPr>
        <w:t>202</w:t>
      </w:r>
      <w:r w:rsidR="00384CE2" w:rsidRPr="00714770">
        <w:rPr>
          <w:color w:val="000000"/>
          <w:shd w:val="clear" w:color="auto" w:fill="FFFFFF"/>
        </w:rPr>
        <w:t>4</w:t>
      </w:r>
      <w:r w:rsidR="002B5980" w:rsidRPr="00714770">
        <w:rPr>
          <w:color w:val="000000"/>
          <w:shd w:val="clear" w:color="auto" w:fill="FFFFFF"/>
        </w:rPr>
        <w:t>г.</w:t>
      </w:r>
      <w:r w:rsidR="009237F5" w:rsidRPr="00714770">
        <w:rPr>
          <w:color w:val="000000"/>
          <w:shd w:val="clear" w:color="auto" w:fill="FFFFFF"/>
        </w:rPr>
        <w:t xml:space="preserve"> прошел</w:t>
      </w:r>
      <w:r w:rsidR="002B5980" w:rsidRPr="00714770">
        <w:rPr>
          <w:color w:val="000000"/>
          <w:shd w:val="clear" w:color="auto" w:fill="FFFFFF"/>
        </w:rPr>
        <w:t xml:space="preserve"> </w:t>
      </w:r>
      <w:r w:rsidR="009237F5" w:rsidRPr="00714770">
        <w:rPr>
          <w:color w:val="000000"/>
          <w:shd w:val="clear" w:color="auto" w:fill="FFFFFF"/>
        </w:rPr>
        <w:t>ДЕНЬ БЕЗОПАСНОСТИ</w:t>
      </w:r>
    </w:p>
    <w:p w:rsidR="009237F5" w:rsidRPr="00714770" w:rsidRDefault="009237F5" w:rsidP="00AC3B02">
      <w:pPr>
        <w:pStyle w:val="a8"/>
        <w:tabs>
          <w:tab w:val="left" w:pos="284"/>
        </w:tabs>
        <w:ind w:left="0"/>
        <w:jc w:val="both"/>
        <w:rPr>
          <w:color w:val="000000"/>
          <w:shd w:val="clear" w:color="auto" w:fill="FFFFFF"/>
        </w:rPr>
      </w:pPr>
      <w:r w:rsidRPr="00714770">
        <w:rPr>
          <w:color w:val="000000"/>
          <w:shd w:val="clear" w:color="auto" w:fill="FFFFFF"/>
        </w:rPr>
        <w:t>Ребята вспомнили, а может быть и узнали о…</w:t>
      </w:r>
    </w:p>
    <w:p w:rsidR="009237F5" w:rsidRPr="00714770" w:rsidRDefault="009237F5" w:rsidP="00AC3B02">
      <w:pPr>
        <w:pStyle w:val="a8"/>
        <w:numPr>
          <w:ilvl w:val="0"/>
          <w:numId w:val="20"/>
        </w:numPr>
        <w:tabs>
          <w:tab w:val="left" w:pos="284"/>
          <w:tab w:val="left" w:pos="851"/>
          <w:tab w:val="left" w:pos="1134"/>
        </w:tabs>
        <w:ind w:left="0" w:firstLine="0"/>
        <w:jc w:val="both"/>
        <w:rPr>
          <w:color w:val="000000"/>
          <w:shd w:val="clear" w:color="auto" w:fill="FFFFFF"/>
        </w:rPr>
      </w:pPr>
      <w:r w:rsidRPr="00714770">
        <w:rPr>
          <w:color w:val="000000"/>
          <w:shd w:val="clear" w:color="auto" w:fill="FFFFFF"/>
        </w:rPr>
        <w:t>Пожарной безопасности</w:t>
      </w:r>
    </w:p>
    <w:p w:rsidR="009237F5" w:rsidRPr="00714770" w:rsidRDefault="009237F5" w:rsidP="00AC3B02">
      <w:pPr>
        <w:pStyle w:val="a8"/>
        <w:numPr>
          <w:ilvl w:val="0"/>
          <w:numId w:val="20"/>
        </w:numPr>
        <w:tabs>
          <w:tab w:val="left" w:pos="284"/>
          <w:tab w:val="left" w:pos="851"/>
          <w:tab w:val="left" w:pos="1134"/>
        </w:tabs>
        <w:ind w:left="0" w:firstLine="0"/>
        <w:jc w:val="both"/>
        <w:rPr>
          <w:color w:val="000000"/>
          <w:shd w:val="clear" w:color="auto" w:fill="FFFFFF"/>
        </w:rPr>
      </w:pPr>
      <w:r w:rsidRPr="00714770">
        <w:rPr>
          <w:color w:val="000000"/>
          <w:shd w:val="clear" w:color="auto" w:fill="FFFFFF"/>
        </w:rPr>
        <w:t>Безопасности на воде</w:t>
      </w:r>
    </w:p>
    <w:p w:rsidR="009237F5" w:rsidRPr="00714770" w:rsidRDefault="009237F5" w:rsidP="00AC3B02">
      <w:pPr>
        <w:pStyle w:val="a8"/>
        <w:numPr>
          <w:ilvl w:val="0"/>
          <w:numId w:val="20"/>
        </w:numPr>
        <w:tabs>
          <w:tab w:val="left" w:pos="284"/>
          <w:tab w:val="left" w:pos="851"/>
          <w:tab w:val="left" w:pos="1134"/>
        </w:tabs>
        <w:ind w:left="0" w:firstLine="0"/>
        <w:jc w:val="both"/>
        <w:rPr>
          <w:color w:val="000000"/>
          <w:shd w:val="clear" w:color="auto" w:fill="FFFFFF"/>
        </w:rPr>
      </w:pPr>
      <w:r w:rsidRPr="00714770">
        <w:rPr>
          <w:color w:val="000000"/>
          <w:shd w:val="clear" w:color="auto" w:fill="FFFFFF"/>
        </w:rPr>
        <w:t>Дорожной безопасности</w:t>
      </w:r>
    </w:p>
    <w:p w:rsidR="00714770" w:rsidRPr="00714770" w:rsidRDefault="009237F5" w:rsidP="00AC3B02">
      <w:pPr>
        <w:pStyle w:val="a8"/>
        <w:numPr>
          <w:ilvl w:val="0"/>
          <w:numId w:val="20"/>
        </w:numPr>
        <w:tabs>
          <w:tab w:val="left" w:pos="284"/>
          <w:tab w:val="left" w:pos="851"/>
          <w:tab w:val="left" w:pos="1134"/>
        </w:tabs>
        <w:ind w:left="0" w:firstLine="0"/>
        <w:jc w:val="both"/>
        <w:rPr>
          <w:color w:val="000000"/>
          <w:shd w:val="clear" w:color="auto" w:fill="FFFFFF"/>
        </w:rPr>
      </w:pPr>
      <w:r w:rsidRPr="00714770">
        <w:rPr>
          <w:color w:val="000000"/>
          <w:shd w:val="clear" w:color="auto" w:fill="FFFFFF"/>
        </w:rPr>
        <w:t>Оказании первой доврачебной помощи</w:t>
      </w:r>
    </w:p>
    <w:p w:rsidR="00714770" w:rsidRDefault="009637A1" w:rsidP="00403342">
      <w:pPr>
        <w:pStyle w:val="a8"/>
        <w:ind w:left="0" w:firstLine="284"/>
        <w:jc w:val="both"/>
        <w:rPr>
          <w:color w:val="000000"/>
          <w:shd w:val="clear" w:color="auto" w:fill="FFFFFF"/>
        </w:rPr>
      </w:pPr>
      <w:r w:rsidRPr="00714770">
        <w:rPr>
          <w:color w:val="000000"/>
          <w:shd w:val="clear" w:color="auto" w:fill="FFFFFF"/>
        </w:rPr>
        <w:t>Инспектор 223 Пожарно-Спасательной части РГО Глотова Ксения Валерьевна напомнила ребятам Правила пожарной безопасности в период пожароопасного сезона, рассказала о первых действиях при пожаре и об опасности, которую таят игра с огнём, спички, зажжённые факелы.</w:t>
      </w:r>
    </w:p>
    <w:p w:rsidR="00714770" w:rsidRDefault="009637A1" w:rsidP="00403342">
      <w:pPr>
        <w:pStyle w:val="a8"/>
        <w:ind w:left="0" w:firstLine="284"/>
        <w:jc w:val="both"/>
        <w:rPr>
          <w:color w:val="000000"/>
          <w:shd w:val="clear" w:color="auto" w:fill="FFFFFF"/>
        </w:rPr>
      </w:pPr>
      <w:r w:rsidRPr="00714770">
        <w:rPr>
          <w:color w:val="000000"/>
          <w:shd w:val="clear" w:color="auto" w:fill="FFFFFF"/>
        </w:rPr>
        <w:t>Инспектор 223 Пожарно-Спасательной части РГО Якимова Елена Владимировна напомнила, что водоемы являются опасными в любое время года. Летом они опасны при купании и пользовании плавательными средствами. Опасность чаще всего представляют сильное течение (в том числе подводное), глубокие омуты и подводные холодные ключи. Летом на водоемах следует соблюдать определенные правила безопасного поведения. Например, следует избегать купания в незнакомых местах, специально не оборудованных для этой цели и без присмотра взрослых.</w:t>
      </w:r>
    </w:p>
    <w:p w:rsidR="00714770" w:rsidRDefault="009637A1" w:rsidP="00403342">
      <w:pPr>
        <w:pStyle w:val="a8"/>
        <w:ind w:left="0" w:firstLine="284"/>
        <w:jc w:val="both"/>
        <w:rPr>
          <w:color w:val="000000"/>
          <w:shd w:val="clear" w:color="auto" w:fill="FFFFFF"/>
        </w:rPr>
      </w:pPr>
      <w:r w:rsidRPr="00714770">
        <w:rPr>
          <w:color w:val="000000"/>
          <w:shd w:val="clear" w:color="auto" w:fill="FFFFFF"/>
        </w:rPr>
        <w:t xml:space="preserve">Инспектор по пропаганде безопасного дорожного движения </w:t>
      </w:r>
      <w:proofErr w:type="spellStart"/>
      <w:r w:rsidRPr="00714770">
        <w:rPr>
          <w:color w:val="000000"/>
          <w:shd w:val="clear" w:color="auto" w:fill="FFFFFF"/>
        </w:rPr>
        <w:t>Грядунова</w:t>
      </w:r>
      <w:proofErr w:type="spellEnd"/>
      <w:r w:rsidRPr="00714770">
        <w:rPr>
          <w:color w:val="000000"/>
          <w:shd w:val="clear" w:color="auto" w:fill="FFFFFF"/>
        </w:rPr>
        <w:t xml:space="preserve"> Анастасия Сергеевна напомнила ребятам о правилах дорожного движения и о передвижении на средствах индивидуальной мобильности, которые отличаются от машины или мотоцикла, но правила дорожного движения для них не менее важны. Мопед, скутер, велосипед являются источником повышенной опасности, для всех участников движения. Поэтому только строгое соблюдение Правил дорожного движения защищает детей от опасностей на дороге.</w:t>
      </w:r>
    </w:p>
    <w:p w:rsidR="009637A1" w:rsidRPr="00714770" w:rsidRDefault="009637A1" w:rsidP="00403342">
      <w:pPr>
        <w:pStyle w:val="a8"/>
        <w:ind w:left="0" w:firstLine="284"/>
        <w:jc w:val="both"/>
        <w:rPr>
          <w:color w:val="000000"/>
          <w:shd w:val="clear" w:color="auto" w:fill="FFFFFF"/>
        </w:rPr>
      </w:pPr>
      <w:r w:rsidRPr="00714770">
        <w:rPr>
          <w:color w:val="000000"/>
          <w:shd w:val="clear" w:color="auto" w:fill="FFFFFF"/>
        </w:rPr>
        <w:t xml:space="preserve">Председатель </w:t>
      </w:r>
      <w:proofErr w:type="spellStart"/>
      <w:r w:rsidRPr="00714770">
        <w:rPr>
          <w:color w:val="000000"/>
          <w:shd w:val="clear" w:color="auto" w:fill="FFFFFF"/>
        </w:rPr>
        <w:t>Алапаевского</w:t>
      </w:r>
      <w:proofErr w:type="spellEnd"/>
      <w:r w:rsidRPr="00714770">
        <w:rPr>
          <w:color w:val="000000"/>
          <w:shd w:val="clear" w:color="auto" w:fill="FFFFFF"/>
        </w:rPr>
        <w:t xml:space="preserve"> МО СРО "Российского Красного Креста" </w:t>
      </w:r>
      <w:proofErr w:type="spellStart"/>
      <w:r w:rsidRPr="00714770">
        <w:rPr>
          <w:color w:val="000000"/>
          <w:shd w:val="clear" w:color="auto" w:fill="FFFFFF"/>
        </w:rPr>
        <w:t>Баланюк</w:t>
      </w:r>
      <w:proofErr w:type="spellEnd"/>
      <w:r w:rsidRPr="00714770">
        <w:rPr>
          <w:color w:val="000000"/>
          <w:shd w:val="clear" w:color="auto" w:fill="FFFFFF"/>
        </w:rPr>
        <w:t xml:space="preserve"> Галина Николаевна и </w:t>
      </w:r>
      <w:proofErr w:type="spellStart"/>
      <w:r w:rsidRPr="00714770">
        <w:rPr>
          <w:color w:val="000000"/>
          <w:shd w:val="clear" w:color="auto" w:fill="FFFFFF"/>
        </w:rPr>
        <w:t>Умеренков</w:t>
      </w:r>
      <w:proofErr w:type="spellEnd"/>
      <w:r w:rsidRPr="00714770">
        <w:rPr>
          <w:color w:val="000000"/>
          <w:shd w:val="clear" w:color="auto" w:fill="FFFFFF"/>
        </w:rPr>
        <w:t xml:space="preserve"> Роман Андреевич педагог дополнительного образования </w:t>
      </w:r>
      <w:proofErr w:type="spellStart"/>
      <w:r w:rsidRPr="00714770">
        <w:rPr>
          <w:color w:val="000000"/>
          <w:shd w:val="clear" w:color="auto" w:fill="FFFFFF"/>
        </w:rPr>
        <w:t>Алапаевского</w:t>
      </w:r>
      <w:proofErr w:type="spellEnd"/>
      <w:r w:rsidRPr="00714770">
        <w:rPr>
          <w:color w:val="000000"/>
          <w:shd w:val="clear" w:color="auto" w:fill="FFFFFF"/>
        </w:rPr>
        <w:t xml:space="preserve"> филиала ГБПОУ "Свердловского областного медицинского колледжа" рассказали ребятам об оказании первой доврачебной помощи, что необходимо делать и какую помощь оказать пострадавшему, у которого пошла носом кровь, или который подавился во время еды, или попадании инородного предмета, и как можно правильно и быстро оказать ему первую помощь и спасти жизнь.</w:t>
      </w:r>
    </w:p>
    <w:p w:rsidR="002B5980" w:rsidRPr="00CA2F7D" w:rsidRDefault="001F2349" w:rsidP="00AC3B02">
      <w:pPr>
        <w:pStyle w:val="a8"/>
        <w:numPr>
          <w:ilvl w:val="0"/>
          <w:numId w:val="14"/>
        </w:numPr>
        <w:shd w:val="clear" w:color="auto" w:fill="FFFFFF"/>
        <w:tabs>
          <w:tab w:val="left" w:pos="284"/>
        </w:tabs>
        <w:ind w:left="0" w:firstLine="0"/>
        <w:jc w:val="both"/>
        <w:rPr>
          <w:color w:val="1A1A1A"/>
          <w:lang w:eastAsia="ru-RU"/>
        </w:rPr>
      </w:pPr>
      <w:r w:rsidRPr="00CA2F7D">
        <w:rPr>
          <w:color w:val="1A1A1A"/>
          <w:lang w:eastAsia="ru-RU"/>
        </w:rPr>
        <w:t>В течение всей смены мы п</w:t>
      </w:r>
      <w:r w:rsidR="00EC72C6" w:rsidRPr="00CA2F7D">
        <w:rPr>
          <w:color w:val="1A1A1A"/>
          <w:lang w:eastAsia="ru-RU"/>
        </w:rPr>
        <w:t>овторяли</w:t>
      </w:r>
      <w:r w:rsidR="002B5980" w:rsidRPr="00CA2F7D">
        <w:rPr>
          <w:color w:val="1A1A1A"/>
          <w:lang w:eastAsia="ru-RU"/>
        </w:rPr>
        <w:t xml:space="preserve"> с детьми</w:t>
      </w:r>
      <w:r w:rsidR="00EC72C6" w:rsidRPr="00CA2F7D">
        <w:rPr>
          <w:color w:val="1A1A1A"/>
          <w:lang w:eastAsia="ru-RU"/>
        </w:rPr>
        <w:t xml:space="preserve"> в игровой форме правила безопасного</w:t>
      </w:r>
      <w:r w:rsidR="002B5980" w:rsidRPr="00CA2F7D">
        <w:rPr>
          <w:color w:val="1A1A1A"/>
          <w:lang w:eastAsia="ru-RU"/>
        </w:rPr>
        <w:t xml:space="preserve"> </w:t>
      </w:r>
      <w:r w:rsidR="00EC72C6" w:rsidRPr="00CA2F7D">
        <w:rPr>
          <w:color w:val="1A1A1A"/>
          <w:lang w:eastAsia="ru-RU"/>
        </w:rPr>
        <w:t xml:space="preserve">поведения в обществе, дома, транспорте, на дороге. </w:t>
      </w:r>
    </w:p>
    <w:p w:rsidR="00EC72C6" w:rsidRPr="00CA2F7D" w:rsidRDefault="00EC72C6" w:rsidP="00AC3B02">
      <w:pPr>
        <w:pStyle w:val="a8"/>
        <w:numPr>
          <w:ilvl w:val="0"/>
          <w:numId w:val="14"/>
        </w:numPr>
        <w:shd w:val="clear" w:color="auto" w:fill="FFFFFF"/>
        <w:tabs>
          <w:tab w:val="left" w:pos="284"/>
        </w:tabs>
        <w:ind w:left="0" w:firstLine="0"/>
        <w:jc w:val="both"/>
        <w:rPr>
          <w:color w:val="1A1A1A"/>
          <w:lang w:eastAsia="ru-RU"/>
        </w:rPr>
      </w:pPr>
      <w:r w:rsidRPr="00CA2F7D">
        <w:rPr>
          <w:color w:val="1A1A1A"/>
          <w:lang w:eastAsia="ru-RU"/>
        </w:rPr>
        <w:t xml:space="preserve">При проведении спортивных и массовых мероприятий воспитатели проводили инструктаж по </w:t>
      </w:r>
      <w:r w:rsidR="002B5980" w:rsidRPr="00CA2F7D">
        <w:rPr>
          <w:color w:val="1A1A1A"/>
          <w:lang w:eastAsia="ru-RU"/>
        </w:rPr>
        <w:t>основам безопасности жизнедеятельности</w:t>
      </w:r>
      <w:r w:rsidRPr="00CA2F7D">
        <w:rPr>
          <w:color w:val="1A1A1A"/>
          <w:lang w:eastAsia="ru-RU"/>
        </w:rPr>
        <w:t>.</w:t>
      </w:r>
    </w:p>
    <w:p w:rsidR="00EC72C6" w:rsidRPr="00EC72C6" w:rsidRDefault="00EC72C6" w:rsidP="002B5980">
      <w:pPr>
        <w:pStyle w:val="a8"/>
        <w:jc w:val="both"/>
        <w:rPr>
          <w:bCs/>
          <w:sz w:val="28"/>
          <w:szCs w:val="28"/>
        </w:rPr>
      </w:pPr>
    </w:p>
    <w:p w:rsidR="003D4C64" w:rsidRDefault="003D4C64" w:rsidP="00697B93">
      <w:pPr>
        <w:rPr>
          <w:b/>
          <w:bCs/>
        </w:rPr>
      </w:pPr>
      <w:r w:rsidRPr="00697B93">
        <w:rPr>
          <w:b/>
          <w:bCs/>
        </w:rPr>
        <w:t>Мероприятия в лагере за смену</w:t>
      </w:r>
    </w:p>
    <w:p w:rsidR="00050726" w:rsidRPr="00697B93" w:rsidRDefault="00050726" w:rsidP="00697B93">
      <w:pPr>
        <w:rPr>
          <w:b/>
          <w:bCs/>
        </w:rPr>
      </w:pPr>
    </w:p>
    <w:tbl>
      <w:tblPr>
        <w:tblW w:w="10249" w:type="dxa"/>
        <w:tblInd w:w="-25" w:type="dxa"/>
        <w:tblLayout w:type="fixed"/>
        <w:tblLook w:val="0000" w:firstRow="0" w:lastRow="0" w:firstColumn="0" w:lastColumn="0" w:noHBand="0" w:noVBand="0"/>
      </w:tblPr>
      <w:tblGrid>
        <w:gridCol w:w="4754"/>
        <w:gridCol w:w="1787"/>
        <w:gridCol w:w="1558"/>
        <w:gridCol w:w="2150"/>
      </w:tblGrid>
      <w:tr w:rsidR="003A397A" w:rsidRPr="005B6F26" w:rsidTr="00C02759">
        <w:trPr>
          <w:trHeight w:val="322"/>
        </w:trPr>
        <w:tc>
          <w:tcPr>
            <w:tcW w:w="4754" w:type="dxa"/>
            <w:tcBorders>
              <w:top w:val="single" w:sz="4" w:space="0" w:color="000000"/>
              <w:left w:val="single" w:sz="4" w:space="0" w:color="000000"/>
              <w:bottom w:val="single" w:sz="4" w:space="0" w:color="000000"/>
            </w:tcBorders>
          </w:tcPr>
          <w:p w:rsidR="003A397A" w:rsidRPr="005B6F26" w:rsidRDefault="003A397A" w:rsidP="00884A7A">
            <w:pPr>
              <w:snapToGrid w:val="0"/>
              <w:jc w:val="center"/>
              <w:rPr>
                <w:bCs/>
              </w:rPr>
            </w:pPr>
            <w:r w:rsidRPr="005B6F26">
              <w:rPr>
                <w:bCs/>
              </w:rPr>
              <w:t xml:space="preserve">Наименование </w:t>
            </w:r>
          </w:p>
          <w:p w:rsidR="00CF48E0" w:rsidRPr="005B6F26" w:rsidRDefault="00CF48E0" w:rsidP="00884A7A">
            <w:pPr>
              <w:jc w:val="center"/>
              <w:rPr>
                <w:bCs/>
              </w:rPr>
            </w:pPr>
            <w:r w:rsidRPr="005B6F26">
              <w:rPr>
                <w:bCs/>
              </w:rPr>
              <w:t xml:space="preserve">мероприятий </w:t>
            </w:r>
          </w:p>
          <w:p w:rsidR="003A397A" w:rsidRPr="005B6F26" w:rsidRDefault="00CF48E0" w:rsidP="00884A7A">
            <w:pPr>
              <w:jc w:val="center"/>
              <w:rPr>
                <w:bCs/>
              </w:rPr>
            </w:pPr>
            <w:r w:rsidRPr="005B6F26">
              <w:rPr>
                <w:bCs/>
              </w:rPr>
              <w:t>(краткая характеристика)</w:t>
            </w:r>
          </w:p>
        </w:tc>
        <w:tc>
          <w:tcPr>
            <w:tcW w:w="1787" w:type="dxa"/>
            <w:tcBorders>
              <w:top w:val="single" w:sz="4" w:space="0" w:color="000000"/>
              <w:left w:val="single" w:sz="4" w:space="0" w:color="000000"/>
              <w:bottom w:val="single" w:sz="4" w:space="0" w:color="000000"/>
            </w:tcBorders>
          </w:tcPr>
          <w:p w:rsidR="003A397A" w:rsidRPr="005B6F26" w:rsidRDefault="00925DF2" w:rsidP="00884A7A">
            <w:pPr>
              <w:jc w:val="center"/>
              <w:rPr>
                <w:bCs/>
              </w:rPr>
            </w:pPr>
            <w:r w:rsidRPr="005B6F26">
              <w:rPr>
                <w:bCs/>
              </w:rPr>
              <w:t>Д</w:t>
            </w:r>
            <w:r w:rsidR="00CF48E0" w:rsidRPr="005B6F26">
              <w:rPr>
                <w:bCs/>
              </w:rPr>
              <w:t>ата</w:t>
            </w:r>
            <w:r w:rsidRPr="005B6F26">
              <w:rPr>
                <w:bCs/>
              </w:rPr>
              <w:t xml:space="preserve"> мероприятия</w:t>
            </w:r>
          </w:p>
        </w:tc>
        <w:tc>
          <w:tcPr>
            <w:tcW w:w="1558" w:type="dxa"/>
            <w:tcBorders>
              <w:top w:val="single" w:sz="4" w:space="0" w:color="000000"/>
              <w:left w:val="single" w:sz="4" w:space="0" w:color="000000"/>
              <w:bottom w:val="single" w:sz="4" w:space="0" w:color="000000"/>
            </w:tcBorders>
          </w:tcPr>
          <w:p w:rsidR="003A397A" w:rsidRPr="005B6F26" w:rsidRDefault="003A397A" w:rsidP="00884A7A">
            <w:pPr>
              <w:snapToGrid w:val="0"/>
              <w:jc w:val="center"/>
              <w:rPr>
                <w:bCs/>
              </w:rPr>
            </w:pPr>
            <w:r w:rsidRPr="005B6F26">
              <w:rPr>
                <w:bCs/>
              </w:rPr>
              <w:t xml:space="preserve">Количество </w:t>
            </w:r>
          </w:p>
          <w:p w:rsidR="003A397A" w:rsidRPr="005B6F26" w:rsidRDefault="003A397A" w:rsidP="00884A7A">
            <w:pPr>
              <w:jc w:val="center"/>
              <w:rPr>
                <w:bCs/>
              </w:rPr>
            </w:pPr>
            <w:r w:rsidRPr="005B6F26">
              <w:rPr>
                <w:bCs/>
              </w:rPr>
              <w:t>при</w:t>
            </w:r>
            <w:r w:rsidR="00697B93" w:rsidRPr="005B6F26">
              <w:rPr>
                <w:bCs/>
              </w:rPr>
              <w:t>н</w:t>
            </w:r>
            <w:r w:rsidRPr="005B6F26">
              <w:rPr>
                <w:bCs/>
              </w:rPr>
              <w:t xml:space="preserve">явших в них участие </w:t>
            </w:r>
          </w:p>
          <w:p w:rsidR="003A397A" w:rsidRPr="005B6F26" w:rsidRDefault="003A397A" w:rsidP="00884A7A">
            <w:pPr>
              <w:jc w:val="center"/>
              <w:rPr>
                <w:bCs/>
              </w:rPr>
            </w:pPr>
            <w:r w:rsidRPr="005B6F26">
              <w:rPr>
                <w:bCs/>
              </w:rPr>
              <w:t>детей</w:t>
            </w:r>
          </w:p>
        </w:tc>
        <w:tc>
          <w:tcPr>
            <w:tcW w:w="2150" w:type="dxa"/>
            <w:tcBorders>
              <w:top w:val="single" w:sz="4" w:space="0" w:color="000000"/>
              <w:left w:val="single" w:sz="4" w:space="0" w:color="000000"/>
              <w:bottom w:val="single" w:sz="4" w:space="0" w:color="000000"/>
              <w:right w:val="single" w:sz="4" w:space="0" w:color="000000"/>
            </w:tcBorders>
          </w:tcPr>
          <w:p w:rsidR="003A397A" w:rsidRPr="005B6F26" w:rsidRDefault="003A397A" w:rsidP="00884A7A">
            <w:pPr>
              <w:snapToGrid w:val="0"/>
              <w:jc w:val="center"/>
              <w:rPr>
                <w:bCs/>
              </w:rPr>
            </w:pPr>
            <w:r w:rsidRPr="005B6F26">
              <w:rPr>
                <w:bCs/>
              </w:rPr>
              <w:t xml:space="preserve">К проведению мероприятий привлечены специалисты </w:t>
            </w:r>
          </w:p>
          <w:p w:rsidR="003A397A" w:rsidRPr="005B6F26" w:rsidRDefault="003A397A" w:rsidP="00884A7A">
            <w:pPr>
              <w:jc w:val="center"/>
              <w:rPr>
                <w:bCs/>
              </w:rPr>
            </w:pPr>
            <w:r w:rsidRPr="005B6F26">
              <w:rPr>
                <w:bCs/>
              </w:rPr>
              <w:t xml:space="preserve">организаций </w:t>
            </w:r>
          </w:p>
          <w:p w:rsidR="003A397A" w:rsidRPr="005B6F26" w:rsidRDefault="003A397A" w:rsidP="00884A7A">
            <w:pPr>
              <w:jc w:val="center"/>
              <w:rPr>
                <w:bCs/>
              </w:rPr>
            </w:pPr>
            <w:r w:rsidRPr="005B6F26">
              <w:rPr>
                <w:bCs/>
              </w:rPr>
              <w:t>(учреждений)</w:t>
            </w:r>
          </w:p>
        </w:tc>
      </w:tr>
      <w:tr w:rsidR="00733717" w:rsidRPr="005B6F26" w:rsidTr="00C02759">
        <w:trPr>
          <w:trHeight w:val="322"/>
        </w:trPr>
        <w:tc>
          <w:tcPr>
            <w:tcW w:w="4754" w:type="dxa"/>
            <w:tcBorders>
              <w:top w:val="single" w:sz="4" w:space="0" w:color="000000"/>
              <w:left w:val="single" w:sz="4" w:space="0" w:color="000000"/>
              <w:bottom w:val="single" w:sz="4" w:space="0" w:color="000000"/>
            </w:tcBorders>
          </w:tcPr>
          <w:p w:rsidR="00582AF7" w:rsidRPr="005B6F26" w:rsidRDefault="00582AF7" w:rsidP="00733717">
            <w:pPr>
              <w:pStyle w:val="c9"/>
              <w:shd w:val="clear" w:color="auto" w:fill="FFFFFF"/>
              <w:spacing w:before="0" w:beforeAutospacing="0" w:after="0" w:afterAutospacing="0"/>
              <w:rPr>
                <w:color w:val="FF0000"/>
              </w:rPr>
            </w:pPr>
            <w:r w:rsidRPr="005B6F26">
              <w:rPr>
                <w:b/>
              </w:rPr>
              <w:t>День 1. День Начинаний</w:t>
            </w:r>
            <w:r w:rsidR="00144C63">
              <w:rPr>
                <w:b/>
              </w:rPr>
              <w:t>.</w:t>
            </w:r>
          </w:p>
          <w:p w:rsidR="00733717" w:rsidRPr="005B6F26" w:rsidRDefault="00733717" w:rsidP="00733717">
            <w:pPr>
              <w:pStyle w:val="c9"/>
              <w:shd w:val="clear" w:color="auto" w:fill="FFFFFF"/>
              <w:spacing w:before="0" w:beforeAutospacing="0" w:after="0" w:afterAutospacing="0"/>
            </w:pPr>
            <w:r w:rsidRPr="005B6F26">
              <w:t>1 июня – День защиты детей.</w:t>
            </w:r>
          </w:p>
          <w:p w:rsidR="00733717" w:rsidRPr="005B6F26" w:rsidRDefault="00733717" w:rsidP="00733717">
            <w:pPr>
              <w:shd w:val="clear" w:color="auto" w:fill="FFFFFF"/>
            </w:pPr>
            <w:r w:rsidRPr="005B6F26">
              <w:lastRenderedPageBreak/>
              <w:t>Игровая программа «Праздник детства».</w:t>
            </w:r>
          </w:p>
          <w:p w:rsidR="00733717" w:rsidRPr="005B6F26" w:rsidRDefault="00733717" w:rsidP="00733717">
            <w:pPr>
              <w:shd w:val="clear" w:color="auto" w:fill="FFFFFF"/>
            </w:pPr>
            <w:r w:rsidRPr="005B6F26">
              <w:t>Конкурс рисунка на асфальте «Мир глазами детей».</w:t>
            </w:r>
          </w:p>
          <w:p w:rsidR="00733717" w:rsidRPr="005B6F26" w:rsidRDefault="00733717" w:rsidP="00C02759">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733717" w:rsidRPr="005B6F26" w:rsidRDefault="000457E5" w:rsidP="00733717">
            <w:pPr>
              <w:snapToGrid w:val="0"/>
              <w:rPr>
                <w:bCs/>
              </w:rPr>
            </w:pPr>
            <w:r w:rsidRPr="005B6F26">
              <w:rPr>
                <w:bCs/>
              </w:rPr>
              <w:lastRenderedPageBreak/>
              <w:t>01 июня 202</w:t>
            </w:r>
            <w:r w:rsidR="00697B93" w:rsidRPr="005B6F26">
              <w:rPr>
                <w:bCs/>
              </w:rPr>
              <w:t>4</w:t>
            </w:r>
            <w:r w:rsidRPr="005B6F26">
              <w:rPr>
                <w:bCs/>
              </w:rPr>
              <w:t>г.</w:t>
            </w:r>
          </w:p>
        </w:tc>
        <w:tc>
          <w:tcPr>
            <w:tcW w:w="1558" w:type="dxa"/>
            <w:tcBorders>
              <w:top w:val="single" w:sz="4" w:space="0" w:color="000000"/>
              <w:left w:val="single" w:sz="4" w:space="0" w:color="000000"/>
              <w:bottom w:val="single" w:sz="4" w:space="0" w:color="000000"/>
            </w:tcBorders>
          </w:tcPr>
          <w:p w:rsidR="00733717" w:rsidRPr="005B6F26" w:rsidRDefault="00697B93" w:rsidP="00697B93">
            <w:pPr>
              <w:snapToGrid w:val="0"/>
              <w:jc w:val="center"/>
              <w:rPr>
                <w:bCs/>
              </w:rP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733717" w:rsidRPr="005B6F26" w:rsidRDefault="00BD531A" w:rsidP="00733717">
            <w:pPr>
              <w:snapToGrid w:val="0"/>
              <w:rPr>
                <w:bCs/>
              </w:rPr>
            </w:pPr>
            <w:r>
              <w:rPr>
                <w:bCs/>
              </w:rPr>
              <w:t>ДК «Металлург»</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1A4751" w:rsidRPr="005B6F26" w:rsidRDefault="001A4751" w:rsidP="00697B93">
            <w:pPr>
              <w:pStyle w:val="Style22"/>
              <w:widowControl/>
              <w:contextualSpacing/>
              <w:rPr>
                <w:rFonts w:ascii="Times New Roman" w:hAnsi="Times New Roman"/>
                <w:color w:val="FF0000"/>
              </w:rPr>
            </w:pPr>
            <w:r w:rsidRPr="005B6F26">
              <w:rPr>
                <w:rFonts w:ascii="Times New Roman" w:hAnsi="Times New Roman"/>
                <w:b/>
              </w:rPr>
              <w:t>День 2. День Воды</w:t>
            </w:r>
            <w:r w:rsidR="00144C63">
              <w:rPr>
                <w:rFonts w:ascii="Times New Roman" w:hAnsi="Times New Roman"/>
                <w:b/>
              </w:rPr>
              <w:t>.</w:t>
            </w:r>
          </w:p>
          <w:p w:rsidR="00697B93" w:rsidRDefault="00697B93" w:rsidP="00697B93">
            <w:pPr>
              <w:pStyle w:val="Style22"/>
              <w:widowControl/>
              <w:contextualSpacing/>
              <w:rPr>
                <w:rFonts w:ascii="Times New Roman" w:hAnsi="Times New Roman"/>
              </w:rPr>
            </w:pPr>
            <w:r w:rsidRPr="005B6F26">
              <w:rPr>
                <w:rFonts w:ascii="Times New Roman" w:hAnsi="Times New Roman"/>
              </w:rPr>
              <w:t>Игры на сплочение коллектива.</w:t>
            </w:r>
          </w:p>
          <w:p w:rsidR="000A07BA" w:rsidRDefault="000A07BA" w:rsidP="00697B93">
            <w:pPr>
              <w:pStyle w:val="Style22"/>
              <w:widowControl/>
              <w:contextualSpacing/>
              <w:rPr>
                <w:rFonts w:ascii="Times New Roman" w:hAnsi="Times New Roman"/>
              </w:rPr>
            </w:pPr>
            <w:r>
              <w:rPr>
                <w:rFonts w:ascii="Times New Roman" w:hAnsi="Times New Roman"/>
              </w:rPr>
              <w:t>Торжественное открытие смены.</w:t>
            </w:r>
          </w:p>
          <w:p w:rsidR="00BD531A" w:rsidRPr="005B6F26" w:rsidRDefault="00BD531A" w:rsidP="00697B93">
            <w:pPr>
              <w:pStyle w:val="Style22"/>
              <w:widowControl/>
              <w:contextualSpacing/>
              <w:rPr>
                <w:rFonts w:ascii="Times New Roman" w:hAnsi="Times New Roman"/>
              </w:rPr>
            </w:pPr>
            <w:r>
              <w:rPr>
                <w:rFonts w:ascii="Times New Roman" w:hAnsi="Times New Roman"/>
              </w:rPr>
              <w:t>Игра «Вертушка».</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03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Pr="005B6F26" w:rsidRDefault="00697B93" w:rsidP="00697B93">
            <w:pPr>
              <w:snapToGrid w:val="0"/>
              <w:rPr>
                <w:bCs/>
              </w:rPr>
            </w:pP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1A4751" w:rsidRDefault="001A4751" w:rsidP="00697B93">
            <w:pPr>
              <w:shd w:val="clear" w:color="auto" w:fill="FFFFFF"/>
              <w:rPr>
                <w:b/>
              </w:rPr>
            </w:pPr>
            <w:r w:rsidRPr="005B6F26">
              <w:rPr>
                <w:b/>
              </w:rPr>
              <w:t>День 3. День Борьбы с мусором</w:t>
            </w:r>
            <w:r w:rsidR="00144C63">
              <w:rPr>
                <w:b/>
              </w:rPr>
              <w:t>.</w:t>
            </w:r>
          </w:p>
          <w:p w:rsidR="00BD531A" w:rsidRPr="00BD531A" w:rsidRDefault="00BD531A" w:rsidP="00697B93">
            <w:pPr>
              <w:shd w:val="clear" w:color="auto" w:fill="FFFFFF"/>
              <w:rPr>
                <w:color w:val="000000" w:themeColor="text1"/>
              </w:rPr>
            </w:pPr>
            <w:r w:rsidRPr="00BD531A">
              <w:rPr>
                <w:color w:val="000000" w:themeColor="text1"/>
              </w:rPr>
              <w:t>Игра «Хламу нет»</w:t>
            </w:r>
            <w:r w:rsidR="00CE0CA8">
              <w:rPr>
                <w:color w:val="000000" w:themeColor="text1"/>
              </w:rPr>
              <w:t>.</w:t>
            </w:r>
          </w:p>
          <w:p w:rsidR="00BD531A" w:rsidRPr="00BD531A" w:rsidRDefault="00BD531A" w:rsidP="00697B93">
            <w:pPr>
              <w:shd w:val="clear" w:color="auto" w:fill="FFFFFF"/>
              <w:rPr>
                <w:color w:val="000000" w:themeColor="text1"/>
              </w:rPr>
            </w:pPr>
            <w:r w:rsidRPr="00BD531A">
              <w:rPr>
                <w:color w:val="000000" w:themeColor="text1"/>
              </w:rPr>
              <w:t>Беседа</w:t>
            </w:r>
            <w:r>
              <w:rPr>
                <w:color w:val="000000" w:themeColor="text1"/>
              </w:rPr>
              <w:t xml:space="preserve"> </w:t>
            </w:r>
            <w:proofErr w:type="gramStart"/>
            <w:r w:rsidR="0066276B">
              <w:rPr>
                <w:color w:val="000000" w:themeColor="text1"/>
              </w:rPr>
              <w:t>в фельдшером</w:t>
            </w:r>
            <w:proofErr w:type="gramEnd"/>
            <w:r w:rsidR="0066276B">
              <w:rPr>
                <w:color w:val="000000" w:themeColor="text1"/>
              </w:rPr>
              <w:t xml:space="preserve"> </w:t>
            </w:r>
            <w:r>
              <w:rPr>
                <w:color w:val="000000" w:themeColor="text1"/>
              </w:rPr>
              <w:t>на тему</w:t>
            </w:r>
            <w:r w:rsidRPr="00BD531A">
              <w:rPr>
                <w:color w:val="000000" w:themeColor="text1"/>
              </w:rPr>
              <w:t xml:space="preserve"> «Травматизм»</w:t>
            </w:r>
            <w:r w:rsidR="00CE0CA8">
              <w:rPr>
                <w:color w:val="000000" w:themeColor="text1"/>
              </w:rPr>
              <w:t>.</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04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Pr="005B6F26" w:rsidRDefault="00BD531A" w:rsidP="00697B93">
            <w:pPr>
              <w:snapToGrid w:val="0"/>
              <w:rPr>
                <w:bCs/>
              </w:rPr>
            </w:pPr>
            <w:r w:rsidRPr="00BD531A">
              <w:rPr>
                <w:bCs/>
                <w:color w:val="000000" w:themeColor="text1"/>
              </w:rPr>
              <w:t>Фельдшер Зырянова Любовь Юрьевна</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Default="005B6F26" w:rsidP="00697B93">
            <w:pPr>
              <w:pStyle w:val="Style22"/>
              <w:widowControl/>
              <w:contextualSpacing/>
              <w:rPr>
                <w:rFonts w:ascii="Times New Roman" w:hAnsi="Times New Roman"/>
                <w:b/>
              </w:rPr>
            </w:pPr>
            <w:r w:rsidRPr="005B6F26">
              <w:rPr>
                <w:rFonts w:ascii="Times New Roman" w:hAnsi="Times New Roman"/>
                <w:b/>
              </w:rPr>
              <w:t>День 4. День Дома</w:t>
            </w:r>
            <w:r w:rsidR="00144C63">
              <w:rPr>
                <w:rFonts w:ascii="Times New Roman" w:hAnsi="Times New Roman"/>
                <w:b/>
              </w:rPr>
              <w:t>.</w:t>
            </w:r>
          </w:p>
          <w:p w:rsidR="007017BD" w:rsidRPr="007017BD" w:rsidRDefault="007017BD" w:rsidP="00697B93">
            <w:pPr>
              <w:pStyle w:val="Style22"/>
              <w:widowControl/>
              <w:contextualSpacing/>
              <w:rPr>
                <w:rFonts w:ascii="Times New Roman" w:hAnsi="Times New Roman"/>
              </w:rPr>
            </w:pPr>
            <w:r w:rsidRPr="007017BD">
              <w:rPr>
                <w:rFonts w:ascii="Times New Roman" w:hAnsi="Times New Roman"/>
              </w:rPr>
              <w:t>Изготовили сухой душ, нарисовали рисунки для солдат на СВО, плели сети.</w:t>
            </w:r>
          </w:p>
          <w:p w:rsidR="00BD531A" w:rsidRPr="00BD531A" w:rsidRDefault="00BD531A" w:rsidP="00697B93">
            <w:pPr>
              <w:pStyle w:val="Style22"/>
              <w:widowControl/>
              <w:contextualSpacing/>
              <w:rPr>
                <w:rFonts w:ascii="Times New Roman" w:hAnsi="Times New Roman"/>
                <w:color w:val="000000" w:themeColor="text1"/>
              </w:rPr>
            </w:pPr>
            <w:r w:rsidRPr="00BD531A">
              <w:rPr>
                <w:rFonts w:ascii="Times New Roman" w:hAnsi="Times New Roman"/>
                <w:color w:val="000000" w:themeColor="text1"/>
              </w:rPr>
              <w:t>Игра «Дом – милый дом»</w:t>
            </w:r>
            <w:r w:rsidR="00CE0CA8">
              <w:rPr>
                <w:rFonts w:ascii="Times New Roman" w:hAnsi="Times New Roman"/>
                <w:color w:val="000000" w:themeColor="text1"/>
              </w:rPr>
              <w:t>.</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05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Pr="005B6F26" w:rsidRDefault="007017BD" w:rsidP="00697B93">
            <w:pPr>
              <w:snapToGrid w:val="0"/>
              <w:rPr>
                <w:bCs/>
              </w:rPr>
            </w:pPr>
            <w:r>
              <w:rPr>
                <w:bCs/>
              </w:rPr>
              <w:t>Боевое Братство – штаб гуманитарной помощи для солдат на СВО</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Pr="005B6F26" w:rsidRDefault="005B6F26" w:rsidP="00697B93">
            <w:pPr>
              <w:pStyle w:val="Style22"/>
              <w:widowControl/>
              <w:contextualSpacing/>
              <w:rPr>
                <w:rFonts w:ascii="Times New Roman" w:hAnsi="Times New Roman"/>
                <w:color w:val="FF0000"/>
              </w:rPr>
            </w:pPr>
            <w:r w:rsidRPr="005B6F26">
              <w:rPr>
                <w:rFonts w:ascii="Times New Roman" w:hAnsi="Times New Roman"/>
                <w:b/>
              </w:rPr>
              <w:t>День 5. День биоразнообразия</w:t>
            </w:r>
            <w:r w:rsidR="00BD531A">
              <w:rPr>
                <w:rFonts w:ascii="Times New Roman" w:hAnsi="Times New Roman"/>
                <w:b/>
              </w:rPr>
              <w:t>. День безопасности</w:t>
            </w:r>
            <w:r w:rsidR="00144C63">
              <w:rPr>
                <w:rFonts w:ascii="Times New Roman" w:hAnsi="Times New Roman"/>
                <w:b/>
              </w:rPr>
              <w:t>.</w:t>
            </w:r>
          </w:p>
          <w:p w:rsidR="00BD531A" w:rsidRDefault="00BD531A" w:rsidP="00697B93">
            <w:pPr>
              <w:pStyle w:val="Style22"/>
              <w:widowControl/>
              <w:contextualSpacing/>
              <w:rPr>
                <w:rFonts w:ascii="Times New Roman" w:hAnsi="Times New Roman"/>
                <w:color w:val="000000" w:themeColor="text1"/>
                <w:shd w:val="clear" w:color="auto" w:fill="FFFFFF"/>
              </w:rPr>
            </w:pPr>
            <w:r w:rsidRPr="002D4954">
              <w:rPr>
                <w:rFonts w:ascii="Times New Roman" w:hAnsi="Times New Roman"/>
                <w:color w:val="000000" w:themeColor="text1"/>
                <w:shd w:val="clear" w:color="auto" w:fill="FFFFFF"/>
              </w:rPr>
              <w:t xml:space="preserve">Беседа с инспекторами </w:t>
            </w:r>
            <w:r w:rsidR="002D4954">
              <w:rPr>
                <w:rFonts w:ascii="Times New Roman" w:hAnsi="Times New Roman"/>
                <w:color w:val="000000" w:themeColor="text1"/>
                <w:shd w:val="clear" w:color="auto" w:fill="FFFFFF"/>
              </w:rPr>
              <w:t xml:space="preserve">223 </w:t>
            </w:r>
            <w:r w:rsidRPr="002D4954">
              <w:rPr>
                <w:rFonts w:ascii="Times New Roman" w:hAnsi="Times New Roman"/>
                <w:color w:val="000000" w:themeColor="text1"/>
                <w:shd w:val="clear" w:color="auto" w:fill="FFFFFF"/>
              </w:rPr>
              <w:t>Пожарно-Спасательной части</w:t>
            </w:r>
            <w:r w:rsidR="002D4954">
              <w:rPr>
                <w:rFonts w:ascii="Times New Roman" w:hAnsi="Times New Roman"/>
                <w:color w:val="000000" w:themeColor="text1"/>
                <w:shd w:val="clear" w:color="auto" w:fill="FFFFFF"/>
              </w:rPr>
              <w:t xml:space="preserve"> и и</w:t>
            </w:r>
            <w:r w:rsidR="002D4954" w:rsidRPr="002D4954">
              <w:rPr>
                <w:rFonts w:ascii="Times New Roman" w:hAnsi="Times New Roman"/>
                <w:color w:val="000000" w:themeColor="text1"/>
                <w:shd w:val="clear" w:color="auto" w:fill="FFFFFF"/>
              </w:rPr>
              <w:t>нспектор</w:t>
            </w:r>
            <w:r w:rsidR="002D4954">
              <w:rPr>
                <w:rFonts w:ascii="Times New Roman" w:hAnsi="Times New Roman"/>
                <w:color w:val="000000" w:themeColor="text1"/>
                <w:shd w:val="clear" w:color="auto" w:fill="FFFFFF"/>
              </w:rPr>
              <w:t>ом</w:t>
            </w:r>
            <w:r w:rsidR="002D4954" w:rsidRPr="002D4954">
              <w:rPr>
                <w:rFonts w:ascii="Times New Roman" w:hAnsi="Times New Roman"/>
                <w:color w:val="000000" w:themeColor="text1"/>
                <w:shd w:val="clear" w:color="auto" w:fill="FFFFFF"/>
              </w:rPr>
              <w:t xml:space="preserve"> по пропаганде безопасного дорожного движени</w:t>
            </w:r>
            <w:r w:rsidR="002D4954">
              <w:rPr>
                <w:rFonts w:ascii="Times New Roman" w:hAnsi="Times New Roman"/>
                <w:color w:val="000000" w:themeColor="text1"/>
                <w:shd w:val="clear" w:color="auto" w:fill="FFFFFF"/>
              </w:rPr>
              <w:t>я</w:t>
            </w:r>
            <w:r w:rsidRPr="002D4954">
              <w:rPr>
                <w:rFonts w:ascii="Times New Roman" w:hAnsi="Times New Roman"/>
                <w:color w:val="000000" w:themeColor="text1"/>
                <w:shd w:val="clear" w:color="auto" w:fill="FFFFFF"/>
              </w:rPr>
              <w:t>.</w:t>
            </w:r>
          </w:p>
          <w:p w:rsidR="00637BA6" w:rsidRDefault="00637BA6" w:rsidP="00697B93">
            <w:pPr>
              <w:pStyle w:val="Style22"/>
              <w:widowControl/>
              <w:contextualSpacing/>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Мастер-класс по оказанию первой медицинской помощи.</w:t>
            </w:r>
          </w:p>
          <w:p w:rsidR="00637BA6" w:rsidRPr="002D4954" w:rsidRDefault="00637BA6" w:rsidP="00697B93">
            <w:pPr>
              <w:pStyle w:val="Style22"/>
              <w:widowControl/>
              <w:contextualSpacing/>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Беседа на тему «Планета для всех одна».</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06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Default="00637BA6" w:rsidP="00697B93">
            <w:pPr>
              <w:snapToGrid w:val="0"/>
              <w:rPr>
                <w:color w:val="000000"/>
                <w:shd w:val="clear" w:color="auto" w:fill="FFFFFF"/>
              </w:rPr>
            </w:pPr>
            <w:r w:rsidRPr="00714770">
              <w:rPr>
                <w:color w:val="000000"/>
                <w:shd w:val="clear" w:color="auto" w:fill="FFFFFF"/>
              </w:rPr>
              <w:t>Инспектор</w:t>
            </w:r>
            <w:r>
              <w:rPr>
                <w:color w:val="000000"/>
                <w:shd w:val="clear" w:color="auto" w:fill="FFFFFF"/>
              </w:rPr>
              <w:t>ы</w:t>
            </w:r>
            <w:r w:rsidRPr="00714770">
              <w:rPr>
                <w:color w:val="000000"/>
                <w:shd w:val="clear" w:color="auto" w:fill="FFFFFF"/>
              </w:rPr>
              <w:t xml:space="preserve"> 223 </w:t>
            </w:r>
            <w:r>
              <w:rPr>
                <w:color w:val="000000"/>
                <w:shd w:val="clear" w:color="auto" w:fill="FFFFFF"/>
              </w:rPr>
              <w:t>ПСЧ</w:t>
            </w:r>
            <w:r w:rsidRPr="00714770">
              <w:rPr>
                <w:color w:val="000000"/>
                <w:shd w:val="clear" w:color="auto" w:fill="FFFFFF"/>
              </w:rPr>
              <w:t xml:space="preserve"> РГО Глотова Ксения Валерьевна</w:t>
            </w:r>
            <w:r>
              <w:rPr>
                <w:color w:val="000000"/>
                <w:shd w:val="clear" w:color="auto" w:fill="FFFFFF"/>
              </w:rPr>
              <w:t xml:space="preserve">, </w:t>
            </w:r>
            <w:r w:rsidRPr="00714770">
              <w:rPr>
                <w:color w:val="000000"/>
                <w:shd w:val="clear" w:color="auto" w:fill="FFFFFF"/>
              </w:rPr>
              <w:t>Якимова Елена Владимировна</w:t>
            </w:r>
            <w:r>
              <w:rPr>
                <w:color w:val="000000"/>
                <w:shd w:val="clear" w:color="auto" w:fill="FFFFFF"/>
              </w:rPr>
              <w:t xml:space="preserve">, </w:t>
            </w:r>
          </w:p>
          <w:p w:rsidR="00637BA6" w:rsidRDefault="00637BA6" w:rsidP="00697B93">
            <w:pPr>
              <w:snapToGrid w:val="0"/>
              <w:rPr>
                <w:color w:val="000000"/>
                <w:shd w:val="clear" w:color="auto" w:fill="FFFFFF"/>
              </w:rPr>
            </w:pPr>
            <w:r w:rsidRPr="00714770">
              <w:rPr>
                <w:color w:val="000000"/>
                <w:shd w:val="clear" w:color="auto" w:fill="FFFFFF"/>
              </w:rPr>
              <w:t xml:space="preserve">Инспектор по пропаганде </w:t>
            </w:r>
            <w:r>
              <w:rPr>
                <w:color w:val="000000"/>
                <w:shd w:val="clear" w:color="auto" w:fill="FFFFFF"/>
              </w:rPr>
              <w:t>БДД</w:t>
            </w:r>
            <w:r w:rsidRPr="00714770">
              <w:rPr>
                <w:color w:val="000000"/>
                <w:shd w:val="clear" w:color="auto" w:fill="FFFFFF"/>
              </w:rPr>
              <w:t xml:space="preserve"> </w:t>
            </w:r>
            <w:proofErr w:type="spellStart"/>
            <w:r w:rsidRPr="00714770">
              <w:rPr>
                <w:color w:val="000000"/>
                <w:shd w:val="clear" w:color="auto" w:fill="FFFFFF"/>
              </w:rPr>
              <w:t>Грядунова</w:t>
            </w:r>
            <w:proofErr w:type="spellEnd"/>
            <w:r w:rsidRPr="00714770">
              <w:rPr>
                <w:color w:val="000000"/>
                <w:shd w:val="clear" w:color="auto" w:fill="FFFFFF"/>
              </w:rPr>
              <w:t xml:space="preserve"> Анастасия Сергеевна</w:t>
            </w:r>
            <w:r>
              <w:rPr>
                <w:color w:val="000000"/>
                <w:shd w:val="clear" w:color="auto" w:fill="FFFFFF"/>
              </w:rPr>
              <w:t xml:space="preserve">, </w:t>
            </w:r>
          </w:p>
          <w:p w:rsidR="00637BA6" w:rsidRPr="005B6F26" w:rsidRDefault="00637BA6" w:rsidP="00697B93">
            <w:pPr>
              <w:snapToGrid w:val="0"/>
              <w:rPr>
                <w:bCs/>
              </w:rPr>
            </w:pPr>
            <w:r w:rsidRPr="00714770">
              <w:rPr>
                <w:color w:val="000000"/>
                <w:shd w:val="clear" w:color="auto" w:fill="FFFFFF"/>
              </w:rPr>
              <w:t xml:space="preserve">Председатель </w:t>
            </w:r>
            <w:proofErr w:type="spellStart"/>
            <w:r w:rsidRPr="00714770">
              <w:rPr>
                <w:color w:val="000000"/>
                <w:shd w:val="clear" w:color="auto" w:fill="FFFFFF"/>
              </w:rPr>
              <w:t>Алапаевского</w:t>
            </w:r>
            <w:proofErr w:type="spellEnd"/>
            <w:r w:rsidRPr="00714770">
              <w:rPr>
                <w:color w:val="000000"/>
                <w:shd w:val="clear" w:color="auto" w:fill="FFFFFF"/>
              </w:rPr>
              <w:t xml:space="preserve"> МО СРО "Российского Красного Креста" </w:t>
            </w:r>
            <w:proofErr w:type="spellStart"/>
            <w:r w:rsidRPr="00714770">
              <w:rPr>
                <w:color w:val="000000"/>
                <w:shd w:val="clear" w:color="auto" w:fill="FFFFFF"/>
              </w:rPr>
              <w:t>Баланюк</w:t>
            </w:r>
            <w:proofErr w:type="spellEnd"/>
            <w:r w:rsidRPr="00714770">
              <w:rPr>
                <w:color w:val="000000"/>
                <w:shd w:val="clear" w:color="auto" w:fill="FFFFFF"/>
              </w:rPr>
              <w:t xml:space="preserve"> Галина Николаевна</w:t>
            </w:r>
            <w:r>
              <w:rPr>
                <w:color w:val="000000"/>
                <w:shd w:val="clear" w:color="auto" w:fill="FFFFFF"/>
              </w:rPr>
              <w:t xml:space="preserve">, </w:t>
            </w:r>
            <w:r w:rsidRPr="00714770">
              <w:rPr>
                <w:color w:val="000000"/>
                <w:shd w:val="clear" w:color="auto" w:fill="FFFFFF"/>
              </w:rPr>
              <w:t xml:space="preserve">педагог </w:t>
            </w:r>
            <w:r>
              <w:rPr>
                <w:color w:val="000000"/>
                <w:shd w:val="clear" w:color="auto" w:fill="FFFFFF"/>
              </w:rPr>
              <w:t>ДО</w:t>
            </w:r>
            <w:r w:rsidRPr="00714770">
              <w:rPr>
                <w:color w:val="000000"/>
                <w:shd w:val="clear" w:color="auto" w:fill="FFFFFF"/>
              </w:rPr>
              <w:t xml:space="preserve"> </w:t>
            </w:r>
            <w:proofErr w:type="spellStart"/>
            <w:r w:rsidRPr="00714770">
              <w:rPr>
                <w:color w:val="000000"/>
                <w:shd w:val="clear" w:color="auto" w:fill="FFFFFF"/>
              </w:rPr>
              <w:t>Алапаевского</w:t>
            </w:r>
            <w:proofErr w:type="spellEnd"/>
            <w:r w:rsidRPr="00714770">
              <w:rPr>
                <w:color w:val="000000"/>
                <w:shd w:val="clear" w:color="auto" w:fill="FFFFFF"/>
              </w:rPr>
              <w:t xml:space="preserve"> филиала ГБПОУ "Свердловского областного медицинского колледжа"</w:t>
            </w:r>
            <w:r>
              <w:rPr>
                <w:color w:val="000000"/>
                <w:shd w:val="clear" w:color="auto" w:fill="FFFFFF"/>
              </w:rPr>
              <w:t xml:space="preserve"> </w:t>
            </w:r>
            <w:proofErr w:type="spellStart"/>
            <w:r w:rsidRPr="00714770">
              <w:rPr>
                <w:color w:val="000000"/>
                <w:shd w:val="clear" w:color="auto" w:fill="FFFFFF"/>
              </w:rPr>
              <w:t>Умеренков</w:t>
            </w:r>
            <w:proofErr w:type="spellEnd"/>
            <w:r w:rsidRPr="00714770">
              <w:rPr>
                <w:color w:val="000000"/>
                <w:shd w:val="clear" w:color="auto" w:fill="FFFFFF"/>
              </w:rPr>
              <w:t xml:space="preserve"> Роман Андреевич</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Default="005B6F26" w:rsidP="00697B93">
            <w:pPr>
              <w:shd w:val="clear" w:color="auto" w:fill="FFFFFF"/>
              <w:rPr>
                <w:b/>
              </w:rPr>
            </w:pPr>
            <w:r w:rsidRPr="005B6F26">
              <w:rPr>
                <w:b/>
              </w:rPr>
              <w:t>День 6. Быть с Россией</w:t>
            </w:r>
            <w:r w:rsidR="001E61BA">
              <w:rPr>
                <w:b/>
              </w:rPr>
              <w:t>. День русского языка.</w:t>
            </w:r>
          </w:p>
          <w:p w:rsidR="0066276B" w:rsidRDefault="0066276B" w:rsidP="00697B93">
            <w:pPr>
              <w:shd w:val="clear" w:color="auto" w:fill="FFFFFF"/>
              <w:rPr>
                <w:color w:val="000000" w:themeColor="text1"/>
              </w:rPr>
            </w:pPr>
            <w:r w:rsidRPr="0066276B">
              <w:rPr>
                <w:color w:val="000000" w:themeColor="text1"/>
              </w:rPr>
              <w:t xml:space="preserve">Беседа </w:t>
            </w:r>
            <w:r>
              <w:rPr>
                <w:color w:val="000000" w:themeColor="text1"/>
              </w:rPr>
              <w:t xml:space="preserve">с фельдшером </w:t>
            </w:r>
            <w:r w:rsidRPr="0066276B">
              <w:rPr>
                <w:color w:val="000000" w:themeColor="text1"/>
              </w:rPr>
              <w:t>на тему «Правильное питание»</w:t>
            </w:r>
            <w:r w:rsidR="00CE0CA8">
              <w:rPr>
                <w:color w:val="000000" w:themeColor="text1"/>
              </w:rPr>
              <w:t>.</w:t>
            </w:r>
          </w:p>
          <w:p w:rsidR="00CE0CA8" w:rsidRDefault="00CE0CA8" w:rsidP="00697B93">
            <w:pPr>
              <w:shd w:val="clear" w:color="auto" w:fill="FFFFFF"/>
              <w:rPr>
                <w:color w:val="000000" w:themeColor="text1"/>
              </w:rPr>
            </w:pPr>
            <w:r>
              <w:rPr>
                <w:color w:val="000000" w:themeColor="text1"/>
              </w:rPr>
              <w:t>Маршрутная игра «Россия – Родина моя».</w:t>
            </w:r>
          </w:p>
          <w:p w:rsidR="00CE0CA8" w:rsidRPr="0066276B" w:rsidRDefault="00CE0CA8" w:rsidP="00697B93">
            <w:pPr>
              <w:shd w:val="clear" w:color="auto" w:fill="FFFFFF"/>
              <w:rPr>
                <w:color w:val="000000" w:themeColor="text1"/>
              </w:rPr>
            </w:pPr>
            <w:r>
              <w:rPr>
                <w:color w:val="000000" w:themeColor="text1"/>
              </w:rPr>
              <w:t xml:space="preserve">Посещение </w:t>
            </w:r>
            <w:r w:rsidR="001E61BA">
              <w:rPr>
                <w:color w:val="000000" w:themeColor="text1"/>
              </w:rPr>
              <w:t>программы «День русского языка» в Центральной городской библиотеке.</w:t>
            </w:r>
          </w:p>
          <w:p w:rsidR="005B6F26" w:rsidRPr="005B6F26" w:rsidRDefault="005B6F26" w:rsidP="005B6F26">
            <w:pPr>
              <w:pStyle w:val="Style22"/>
              <w:widowControl/>
              <w:contextualSpacing/>
              <w:rPr>
                <w:rFonts w:ascii="Times New Roman" w:hAnsi="Times New Roman"/>
              </w:rPr>
            </w:pPr>
            <w:r w:rsidRPr="005B6F26">
              <w:rPr>
                <w:rFonts w:ascii="Times New Roman" w:hAnsi="Times New Roman"/>
              </w:rPr>
              <w:lastRenderedPageBreak/>
              <w:t>Творческая арт-мастерская</w:t>
            </w:r>
            <w:r w:rsidR="0066276B">
              <w:rPr>
                <w:rFonts w:ascii="Times New Roman" w:hAnsi="Times New Roman"/>
              </w:rPr>
              <w:t xml:space="preserve"> «Тюльпаны»</w:t>
            </w:r>
            <w:r w:rsidRPr="005B6F26">
              <w:rPr>
                <w:rFonts w:ascii="Times New Roman" w:hAnsi="Times New Roman"/>
              </w:rPr>
              <w:t>.</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lastRenderedPageBreak/>
              <w:t>07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Default="0066276B" w:rsidP="00697B93">
            <w:pPr>
              <w:snapToGrid w:val="0"/>
              <w:rPr>
                <w:bCs/>
                <w:color w:val="000000" w:themeColor="text1"/>
              </w:rPr>
            </w:pPr>
            <w:r w:rsidRPr="00BD531A">
              <w:rPr>
                <w:bCs/>
                <w:color w:val="000000" w:themeColor="text1"/>
              </w:rPr>
              <w:t>Фельдшер Зырянова Любовь Юрьевна</w:t>
            </w:r>
            <w:r w:rsidR="001E61BA">
              <w:rPr>
                <w:bCs/>
                <w:color w:val="000000" w:themeColor="text1"/>
              </w:rPr>
              <w:t>;</w:t>
            </w:r>
          </w:p>
          <w:p w:rsidR="001E61BA" w:rsidRPr="005B6F26" w:rsidRDefault="001E61BA" w:rsidP="00697B93">
            <w:pPr>
              <w:snapToGrid w:val="0"/>
              <w:rPr>
                <w:bCs/>
              </w:rPr>
            </w:pPr>
            <w:r>
              <w:rPr>
                <w:color w:val="000000" w:themeColor="text1"/>
              </w:rPr>
              <w:t>Центральн</w:t>
            </w:r>
            <w:r>
              <w:rPr>
                <w:color w:val="000000" w:themeColor="text1"/>
              </w:rPr>
              <w:t>ая</w:t>
            </w:r>
            <w:r>
              <w:rPr>
                <w:color w:val="000000" w:themeColor="text1"/>
              </w:rPr>
              <w:t xml:space="preserve"> городск</w:t>
            </w:r>
            <w:r>
              <w:rPr>
                <w:color w:val="000000" w:themeColor="text1"/>
              </w:rPr>
              <w:t>ая</w:t>
            </w:r>
            <w:r>
              <w:rPr>
                <w:color w:val="000000" w:themeColor="text1"/>
              </w:rPr>
              <w:t xml:space="preserve"> библиотек</w:t>
            </w:r>
            <w:r>
              <w:rPr>
                <w:color w:val="000000" w:themeColor="text1"/>
              </w:rPr>
              <w:t>а</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Default="005B6F26" w:rsidP="00697B93">
            <w:pPr>
              <w:pStyle w:val="Style22"/>
              <w:widowControl/>
              <w:contextualSpacing/>
              <w:rPr>
                <w:rFonts w:ascii="Times New Roman" w:hAnsi="Times New Roman"/>
                <w:b/>
              </w:rPr>
            </w:pPr>
            <w:r w:rsidRPr="005B6F26">
              <w:rPr>
                <w:rFonts w:ascii="Times New Roman" w:hAnsi="Times New Roman"/>
                <w:b/>
              </w:rPr>
              <w:t>День 7. День творчества</w:t>
            </w:r>
            <w:r w:rsidR="00144C63">
              <w:rPr>
                <w:rFonts w:ascii="Times New Roman" w:hAnsi="Times New Roman"/>
                <w:b/>
              </w:rPr>
              <w:t>.</w:t>
            </w:r>
          </w:p>
          <w:p w:rsidR="007017BD" w:rsidRPr="007017BD" w:rsidRDefault="007017BD" w:rsidP="007017BD">
            <w:pPr>
              <w:pStyle w:val="Style22"/>
              <w:widowControl/>
              <w:contextualSpacing/>
              <w:rPr>
                <w:rFonts w:ascii="Times New Roman" w:hAnsi="Times New Roman"/>
              </w:rPr>
            </w:pPr>
            <w:r w:rsidRPr="007017BD">
              <w:rPr>
                <w:rFonts w:ascii="Times New Roman" w:hAnsi="Times New Roman"/>
              </w:rPr>
              <w:t>Изготовили сухой душ, нарисовали рисунки</w:t>
            </w:r>
            <w:r>
              <w:rPr>
                <w:rFonts w:ascii="Times New Roman" w:hAnsi="Times New Roman"/>
              </w:rPr>
              <w:t>, написали письма, сшили обереги -</w:t>
            </w:r>
            <w:r w:rsidRPr="007017BD">
              <w:rPr>
                <w:rFonts w:ascii="Times New Roman" w:hAnsi="Times New Roman"/>
              </w:rPr>
              <w:t xml:space="preserve"> для солдат на СВО, плели сети.</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1E61BA" w:rsidRDefault="00697B93" w:rsidP="00697B93">
            <w:pPr>
              <w:snapToGrid w:val="0"/>
              <w:rPr>
                <w:bCs/>
                <w:highlight w:val="yellow"/>
              </w:rPr>
            </w:pPr>
            <w:r w:rsidRPr="004B25A5">
              <w:rPr>
                <w:bCs/>
              </w:rPr>
              <w:t>10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Pr="005B6F26" w:rsidRDefault="007017BD" w:rsidP="00697B93">
            <w:pPr>
              <w:snapToGrid w:val="0"/>
              <w:rPr>
                <w:bCs/>
              </w:rPr>
            </w:pPr>
            <w:r>
              <w:rPr>
                <w:bCs/>
              </w:rPr>
              <w:t>Боевое Братство – штаб гуманитарной помощи для солдат на СВО</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Default="005B6F26" w:rsidP="00697B93">
            <w:pPr>
              <w:shd w:val="clear" w:color="auto" w:fill="FFFFFF"/>
              <w:rPr>
                <w:b/>
              </w:rPr>
            </w:pPr>
            <w:r w:rsidRPr="005B6F26">
              <w:rPr>
                <w:b/>
              </w:rPr>
              <w:t>День 8. День Юнната</w:t>
            </w:r>
            <w:r w:rsidR="00144C63">
              <w:rPr>
                <w:b/>
              </w:rPr>
              <w:t>. День России.</w:t>
            </w:r>
          </w:p>
          <w:p w:rsidR="00E9051B" w:rsidRDefault="00E9051B" w:rsidP="00E9051B">
            <w:pPr>
              <w:pStyle w:val="Style22"/>
              <w:widowControl/>
              <w:contextualSpacing/>
              <w:rPr>
                <w:rFonts w:ascii="Times New Roman" w:hAnsi="Times New Roman"/>
              </w:rPr>
            </w:pPr>
            <w:r w:rsidRPr="00E9051B">
              <w:rPr>
                <w:rFonts w:ascii="Times New Roman" w:hAnsi="Times New Roman"/>
              </w:rPr>
              <w:t>12 июня – День России.</w:t>
            </w:r>
          </w:p>
          <w:p w:rsidR="00E9051B" w:rsidRPr="00E9051B" w:rsidRDefault="00E9051B" w:rsidP="00E9051B">
            <w:pPr>
              <w:pStyle w:val="Style22"/>
              <w:widowControl/>
              <w:contextualSpacing/>
              <w:rPr>
                <w:rFonts w:ascii="Times New Roman" w:hAnsi="Times New Roman"/>
              </w:rPr>
            </w:pPr>
            <w:r>
              <w:rPr>
                <w:rFonts w:ascii="Times New Roman" w:hAnsi="Times New Roman"/>
              </w:rPr>
              <w:t>Мультфильм «</w:t>
            </w:r>
            <w:proofErr w:type="gramStart"/>
            <w:r>
              <w:rPr>
                <w:rFonts w:ascii="Times New Roman" w:hAnsi="Times New Roman"/>
              </w:rPr>
              <w:t>Супер пташки</w:t>
            </w:r>
            <w:proofErr w:type="gramEnd"/>
            <w:r>
              <w:rPr>
                <w:rFonts w:ascii="Times New Roman" w:hAnsi="Times New Roman"/>
              </w:rPr>
              <w:t xml:space="preserve"> - улетная миссия».</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E9051B">
              <w:rPr>
                <w:bCs/>
              </w:rPr>
              <w:t>11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Pr="005B6F26" w:rsidRDefault="00E9051B" w:rsidP="00697B93">
            <w:pPr>
              <w:snapToGrid w:val="0"/>
              <w:rPr>
                <w:bCs/>
              </w:rPr>
            </w:pPr>
            <w:r w:rsidRPr="00E9051B">
              <w:rPr>
                <w:bCs/>
              </w:rPr>
              <w:t>Кинозал «Галактика»</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Default="005B6F26" w:rsidP="00697B93">
            <w:pPr>
              <w:pStyle w:val="Style22"/>
              <w:widowControl/>
              <w:contextualSpacing/>
              <w:rPr>
                <w:rFonts w:ascii="Times New Roman" w:hAnsi="Times New Roman"/>
                <w:b/>
              </w:rPr>
            </w:pPr>
            <w:r w:rsidRPr="005B6F26">
              <w:rPr>
                <w:rFonts w:ascii="Times New Roman" w:hAnsi="Times New Roman"/>
                <w:b/>
              </w:rPr>
              <w:t>День 9. Мы в Движении</w:t>
            </w:r>
            <w:r w:rsidR="00144C63">
              <w:rPr>
                <w:rFonts w:ascii="Times New Roman" w:hAnsi="Times New Roman"/>
                <w:b/>
              </w:rPr>
              <w:t>.</w:t>
            </w:r>
          </w:p>
          <w:p w:rsidR="001E61BA" w:rsidRPr="001E61BA" w:rsidRDefault="001E61BA" w:rsidP="00697B93">
            <w:pPr>
              <w:pStyle w:val="Style22"/>
              <w:widowControl/>
              <w:contextualSpacing/>
              <w:rPr>
                <w:rFonts w:ascii="Times New Roman" w:hAnsi="Times New Roman"/>
              </w:rPr>
            </w:pPr>
            <w:r w:rsidRPr="001E61BA">
              <w:rPr>
                <w:rFonts w:ascii="Times New Roman" w:hAnsi="Times New Roman"/>
              </w:rPr>
              <w:t>Праздник «Мы дети России»</w:t>
            </w:r>
            <w:r w:rsidR="004B25A5">
              <w:rPr>
                <w:rFonts w:ascii="Times New Roman" w:hAnsi="Times New Roman"/>
              </w:rPr>
              <w:t>.</w:t>
            </w:r>
          </w:p>
          <w:p w:rsidR="001E61BA" w:rsidRPr="001E61BA" w:rsidRDefault="001E61BA" w:rsidP="00697B93">
            <w:pPr>
              <w:pStyle w:val="Style22"/>
              <w:widowControl/>
              <w:contextualSpacing/>
              <w:rPr>
                <w:rFonts w:ascii="Times New Roman" w:hAnsi="Times New Roman"/>
              </w:rPr>
            </w:pPr>
            <w:r w:rsidRPr="001E61BA">
              <w:rPr>
                <w:rFonts w:ascii="Times New Roman" w:hAnsi="Times New Roman"/>
              </w:rPr>
              <w:t>Игра-</w:t>
            </w:r>
            <w:proofErr w:type="spellStart"/>
            <w:r w:rsidRPr="001E61BA">
              <w:rPr>
                <w:rFonts w:ascii="Times New Roman" w:hAnsi="Times New Roman"/>
              </w:rPr>
              <w:t>квиз</w:t>
            </w:r>
            <w:proofErr w:type="spellEnd"/>
            <w:r w:rsidRPr="001E61BA">
              <w:rPr>
                <w:rFonts w:ascii="Times New Roman" w:hAnsi="Times New Roman"/>
              </w:rPr>
              <w:t xml:space="preserve"> по мультфильмам.</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13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Pr="005B6F26" w:rsidRDefault="00697B93" w:rsidP="00697B93">
            <w:pPr>
              <w:snapToGrid w:val="0"/>
              <w:rPr>
                <w:bCs/>
              </w:rPr>
            </w:pP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Default="005B6F26" w:rsidP="00697B93">
            <w:pPr>
              <w:shd w:val="clear" w:color="auto" w:fill="FFFFFF"/>
              <w:rPr>
                <w:b/>
              </w:rPr>
            </w:pPr>
            <w:r w:rsidRPr="005B6F26">
              <w:rPr>
                <w:b/>
              </w:rPr>
              <w:t>День 10. День Здоровья</w:t>
            </w:r>
            <w:r w:rsidR="00144C63">
              <w:rPr>
                <w:b/>
              </w:rPr>
              <w:t>.</w:t>
            </w:r>
          </w:p>
          <w:p w:rsidR="001E61BA" w:rsidRDefault="001E61BA" w:rsidP="00697B93">
            <w:pPr>
              <w:shd w:val="clear" w:color="auto" w:fill="FFFFFF"/>
              <w:rPr>
                <w:color w:val="000000" w:themeColor="text1"/>
              </w:rPr>
            </w:pPr>
            <w:r w:rsidRPr="0066276B">
              <w:rPr>
                <w:color w:val="000000" w:themeColor="text1"/>
              </w:rPr>
              <w:t xml:space="preserve">Беседа </w:t>
            </w:r>
            <w:r>
              <w:rPr>
                <w:color w:val="000000" w:themeColor="text1"/>
              </w:rPr>
              <w:t xml:space="preserve">с фельдшером </w:t>
            </w:r>
            <w:r w:rsidRPr="0066276B">
              <w:rPr>
                <w:color w:val="000000" w:themeColor="text1"/>
              </w:rPr>
              <w:t>на тему «</w:t>
            </w:r>
            <w:r>
              <w:rPr>
                <w:color w:val="000000" w:themeColor="text1"/>
              </w:rPr>
              <w:t>День донора</w:t>
            </w:r>
            <w:r w:rsidRPr="0066276B">
              <w:rPr>
                <w:color w:val="000000" w:themeColor="text1"/>
              </w:rPr>
              <w:t>»</w:t>
            </w:r>
            <w:r>
              <w:rPr>
                <w:color w:val="000000" w:themeColor="text1"/>
              </w:rPr>
              <w:t>.</w:t>
            </w:r>
          </w:p>
          <w:p w:rsidR="001E61BA" w:rsidRPr="001E61BA" w:rsidRDefault="001E61BA" w:rsidP="00697B93">
            <w:pPr>
              <w:shd w:val="clear" w:color="auto" w:fill="FFFFFF"/>
              <w:rPr>
                <w:color w:val="000000" w:themeColor="text1"/>
              </w:rPr>
            </w:pPr>
            <w:r>
              <w:rPr>
                <w:color w:val="000000" w:themeColor="text1"/>
              </w:rPr>
              <w:t>Игра «День здоровья».</w:t>
            </w:r>
          </w:p>
          <w:p w:rsidR="005B6F26" w:rsidRPr="005B6F26" w:rsidRDefault="005B6F26" w:rsidP="005B6F26">
            <w:pPr>
              <w:pStyle w:val="Style22"/>
              <w:widowControl/>
              <w:contextualSpacing/>
              <w:rPr>
                <w:rFonts w:ascii="Times New Roman" w:hAnsi="Times New Roman"/>
              </w:rPr>
            </w:pPr>
            <w:r w:rsidRPr="005B6F26">
              <w:rPr>
                <w:rFonts w:ascii="Times New Roman" w:hAnsi="Times New Roman"/>
              </w:rPr>
              <w:t>Творческая арт-мастерская.</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14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1E61BA" w:rsidRDefault="001E61BA" w:rsidP="00697B93">
            <w:pPr>
              <w:snapToGrid w:val="0"/>
              <w:rPr>
                <w:bCs/>
                <w:color w:val="FF0000"/>
              </w:rPr>
            </w:pPr>
            <w:r w:rsidRPr="00BD531A">
              <w:rPr>
                <w:bCs/>
                <w:color w:val="000000" w:themeColor="text1"/>
              </w:rPr>
              <w:t>Фельдшер Зырянова Любовь Юрьевна</w:t>
            </w:r>
          </w:p>
          <w:p w:rsidR="00697B93" w:rsidRPr="005B6F26" w:rsidRDefault="00697B93" w:rsidP="00697B93">
            <w:pPr>
              <w:snapToGrid w:val="0"/>
              <w:rPr>
                <w:bCs/>
              </w:rPr>
            </w:pP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Default="005B6F26" w:rsidP="00697B93">
            <w:pPr>
              <w:pStyle w:val="Style22"/>
              <w:widowControl/>
              <w:contextualSpacing/>
              <w:rPr>
                <w:rFonts w:ascii="Times New Roman" w:hAnsi="Times New Roman"/>
                <w:b/>
              </w:rPr>
            </w:pPr>
            <w:r w:rsidRPr="005B6F26">
              <w:rPr>
                <w:rFonts w:ascii="Times New Roman" w:hAnsi="Times New Roman"/>
                <w:b/>
              </w:rPr>
              <w:t>День 11. День Воздуха</w:t>
            </w:r>
            <w:r w:rsidR="00144C63">
              <w:rPr>
                <w:rFonts w:ascii="Times New Roman" w:hAnsi="Times New Roman"/>
                <w:b/>
              </w:rPr>
              <w:t>.</w:t>
            </w:r>
          </w:p>
          <w:p w:rsidR="00144C63" w:rsidRPr="00144C63" w:rsidRDefault="00144C63" w:rsidP="00144C63">
            <w:pPr>
              <w:shd w:val="clear" w:color="auto" w:fill="FFFFFF"/>
              <w:rPr>
                <w:color w:val="000000" w:themeColor="text1"/>
              </w:rPr>
            </w:pPr>
            <w:r>
              <w:rPr>
                <w:color w:val="000000" w:themeColor="text1"/>
              </w:rPr>
              <w:t>Посещение Центральной городской библиотек</w:t>
            </w:r>
            <w:r>
              <w:rPr>
                <w:color w:val="000000" w:themeColor="text1"/>
              </w:rPr>
              <w:t>и</w:t>
            </w:r>
            <w:r>
              <w:rPr>
                <w:color w:val="000000" w:themeColor="text1"/>
              </w:rPr>
              <w:t>.</w:t>
            </w:r>
          </w:p>
          <w:p w:rsidR="001E61BA" w:rsidRPr="00E9051B" w:rsidRDefault="001E61BA" w:rsidP="00697B93">
            <w:pPr>
              <w:pStyle w:val="Style22"/>
              <w:widowControl/>
              <w:contextualSpacing/>
              <w:rPr>
                <w:rFonts w:ascii="Times New Roman" w:hAnsi="Times New Roman"/>
              </w:rPr>
            </w:pPr>
            <w:r w:rsidRPr="00E9051B">
              <w:rPr>
                <w:rFonts w:ascii="Times New Roman" w:hAnsi="Times New Roman"/>
              </w:rPr>
              <w:t>Игра «Воздух – жизнь планеты»</w:t>
            </w:r>
            <w:r w:rsidR="004B25A5">
              <w:rPr>
                <w:rFonts w:ascii="Times New Roman" w:hAnsi="Times New Roman"/>
              </w:rPr>
              <w:t>.</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17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144C63" w:rsidRPr="00144C63" w:rsidRDefault="00144C63" w:rsidP="00144C63">
            <w:pPr>
              <w:shd w:val="clear" w:color="auto" w:fill="FFFFFF"/>
              <w:rPr>
                <w:color w:val="000000" w:themeColor="text1"/>
              </w:rPr>
            </w:pPr>
            <w:r>
              <w:rPr>
                <w:color w:val="000000" w:themeColor="text1"/>
              </w:rPr>
              <w:t>Центральн</w:t>
            </w:r>
            <w:r>
              <w:rPr>
                <w:color w:val="000000" w:themeColor="text1"/>
              </w:rPr>
              <w:t>ая</w:t>
            </w:r>
            <w:r>
              <w:rPr>
                <w:color w:val="000000" w:themeColor="text1"/>
              </w:rPr>
              <w:t xml:space="preserve"> городск</w:t>
            </w:r>
            <w:r>
              <w:rPr>
                <w:color w:val="000000" w:themeColor="text1"/>
              </w:rPr>
              <w:t>ая</w:t>
            </w:r>
            <w:r>
              <w:rPr>
                <w:color w:val="000000" w:themeColor="text1"/>
              </w:rPr>
              <w:t xml:space="preserve"> библиотек</w:t>
            </w:r>
            <w:r>
              <w:rPr>
                <w:color w:val="000000" w:themeColor="text1"/>
              </w:rPr>
              <w:t>а</w:t>
            </w:r>
          </w:p>
          <w:p w:rsidR="00697B93" w:rsidRPr="005B6F26" w:rsidRDefault="00697B93" w:rsidP="00697B93">
            <w:pPr>
              <w:snapToGrid w:val="0"/>
              <w:rPr>
                <w:bCs/>
              </w:rPr>
            </w:pP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Default="005B6F26" w:rsidP="00697B93">
            <w:pPr>
              <w:shd w:val="clear" w:color="auto" w:fill="FFFFFF"/>
              <w:rPr>
                <w:b/>
              </w:rPr>
            </w:pPr>
            <w:r w:rsidRPr="005B6F26">
              <w:rPr>
                <w:b/>
              </w:rPr>
              <w:t>День 12. День Леса</w:t>
            </w:r>
            <w:r w:rsidR="00144C63">
              <w:rPr>
                <w:b/>
              </w:rPr>
              <w:t>.</w:t>
            </w:r>
          </w:p>
          <w:p w:rsidR="007C5DCB" w:rsidRPr="007C5DCB" w:rsidRDefault="007C5DCB" w:rsidP="00697B93">
            <w:pPr>
              <w:shd w:val="clear" w:color="auto" w:fill="FFFFFF"/>
            </w:pPr>
            <w:r w:rsidRPr="007C5DCB">
              <w:t xml:space="preserve">Классная встреча с Анатолием </w:t>
            </w:r>
            <w:proofErr w:type="spellStart"/>
            <w:r w:rsidRPr="007C5DCB">
              <w:t>Клюкиным</w:t>
            </w:r>
            <w:proofErr w:type="spellEnd"/>
            <w:r w:rsidRPr="007C5DCB">
              <w:t>.</w:t>
            </w:r>
          </w:p>
          <w:p w:rsidR="002D4954" w:rsidRDefault="002D4954" w:rsidP="002D4954">
            <w:pPr>
              <w:pStyle w:val="Style22"/>
              <w:widowControl/>
              <w:contextualSpacing/>
              <w:rPr>
                <w:rFonts w:ascii="Times New Roman" w:hAnsi="Times New Roman"/>
              </w:rPr>
            </w:pPr>
            <w:r>
              <w:rPr>
                <w:rFonts w:ascii="Times New Roman" w:hAnsi="Times New Roman"/>
              </w:rPr>
              <w:t xml:space="preserve">Посещение интерактивной программы </w:t>
            </w:r>
            <w:proofErr w:type="spellStart"/>
            <w:r>
              <w:rPr>
                <w:rFonts w:ascii="Times New Roman" w:hAnsi="Times New Roman"/>
              </w:rPr>
              <w:t>Режевского</w:t>
            </w:r>
            <w:proofErr w:type="spellEnd"/>
            <w:r>
              <w:rPr>
                <w:rFonts w:ascii="Times New Roman" w:hAnsi="Times New Roman"/>
              </w:rPr>
              <w:t xml:space="preserve"> исторического музея «Шестое чувство».</w:t>
            </w:r>
          </w:p>
          <w:p w:rsidR="007C5DCB" w:rsidRPr="005B6F26" w:rsidRDefault="007C5DCB" w:rsidP="002D4954">
            <w:pPr>
              <w:pStyle w:val="Style22"/>
              <w:widowControl/>
              <w:contextualSpacing/>
              <w:rPr>
                <w:rFonts w:ascii="Times New Roman" w:hAnsi="Times New Roman"/>
              </w:rPr>
            </w:pPr>
            <w:r>
              <w:rPr>
                <w:rFonts w:ascii="Times New Roman" w:hAnsi="Times New Roman"/>
              </w:rPr>
              <w:t>Беседа на тему «День леса».</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18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7C5DCB" w:rsidRDefault="007C5DCB" w:rsidP="00697B93">
            <w:pPr>
              <w:snapToGrid w:val="0"/>
              <w:rPr>
                <w:bCs/>
              </w:rPr>
            </w:pPr>
            <w:r>
              <w:rPr>
                <w:bCs/>
              </w:rPr>
              <w:t>Основатель</w:t>
            </w:r>
            <w:r w:rsidRPr="007C5DCB">
              <w:rPr>
                <w:bCs/>
              </w:rPr>
              <w:t xml:space="preserve"> рок клуба «Молот» Анатолий </w:t>
            </w:r>
            <w:proofErr w:type="spellStart"/>
            <w:r w:rsidRPr="007C5DCB">
              <w:rPr>
                <w:bCs/>
              </w:rPr>
              <w:t>Клюкин</w:t>
            </w:r>
            <w:proofErr w:type="spellEnd"/>
            <w:r w:rsidRPr="007C5DCB">
              <w:rPr>
                <w:bCs/>
              </w:rPr>
              <w:t>;</w:t>
            </w:r>
          </w:p>
          <w:p w:rsidR="00697B93" w:rsidRPr="002D4954" w:rsidRDefault="002D4954" w:rsidP="00697B93">
            <w:pPr>
              <w:snapToGrid w:val="0"/>
              <w:rPr>
                <w:bCs/>
                <w:color w:val="000000" w:themeColor="text1"/>
              </w:rPr>
            </w:pPr>
            <w:proofErr w:type="spellStart"/>
            <w:r w:rsidRPr="002D4954">
              <w:rPr>
                <w:bCs/>
                <w:color w:val="000000" w:themeColor="text1"/>
              </w:rPr>
              <w:t>Режевской</w:t>
            </w:r>
            <w:proofErr w:type="spellEnd"/>
            <w:r w:rsidRPr="002D4954">
              <w:rPr>
                <w:bCs/>
                <w:color w:val="000000" w:themeColor="text1"/>
              </w:rPr>
              <w:t xml:space="preserve"> исторический музей</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Default="005B6F26" w:rsidP="00697B93">
            <w:pPr>
              <w:shd w:val="clear" w:color="auto" w:fill="FFFFFF"/>
              <w:rPr>
                <w:b/>
              </w:rPr>
            </w:pPr>
            <w:r w:rsidRPr="005B6F26">
              <w:rPr>
                <w:b/>
              </w:rPr>
              <w:t>День 13. День климата</w:t>
            </w:r>
            <w:r w:rsidR="00144C63">
              <w:rPr>
                <w:b/>
              </w:rPr>
              <w:t>.</w:t>
            </w:r>
          </w:p>
          <w:p w:rsidR="007C5DCB" w:rsidRPr="004B25A5" w:rsidRDefault="004B25A5" w:rsidP="00697B93">
            <w:pPr>
              <w:shd w:val="clear" w:color="auto" w:fill="FFFFFF"/>
              <w:rPr>
                <w:color w:val="000000" w:themeColor="text1"/>
              </w:rPr>
            </w:pPr>
            <w:r w:rsidRPr="004B25A5">
              <w:rPr>
                <w:color w:val="000000" w:themeColor="text1"/>
              </w:rPr>
              <w:t xml:space="preserve">Посещение игровой комнаты </w:t>
            </w:r>
            <w:r w:rsidRPr="004B25A5">
              <w:rPr>
                <w:bCs/>
                <w:color w:val="000000" w:themeColor="text1"/>
              </w:rPr>
              <w:t>«</w:t>
            </w:r>
            <w:proofErr w:type="spellStart"/>
            <w:r w:rsidRPr="004B25A5">
              <w:rPr>
                <w:bCs/>
                <w:color w:val="000000" w:themeColor="text1"/>
              </w:rPr>
              <w:t>Шоколенд</w:t>
            </w:r>
            <w:proofErr w:type="spellEnd"/>
            <w:r w:rsidRPr="004B25A5">
              <w:rPr>
                <w:bCs/>
                <w:color w:val="000000" w:themeColor="text1"/>
              </w:rPr>
              <w:t>»</w:t>
            </w:r>
            <w:r w:rsidRPr="004B25A5">
              <w:rPr>
                <w:bCs/>
                <w:color w:val="000000" w:themeColor="text1"/>
              </w:rPr>
              <w:t>.</w:t>
            </w:r>
          </w:p>
          <w:p w:rsidR="007C5DCB" w:rsidRPr="004B25A5" w:rsidRDefault="004B25A5" w:rsidP="00697B93">
            <w:pPr>
              <w:shd w:val="clear" w:color="auto" w:fill="FFFFFF"/>
              <w:rPr>
                <w:color w:val="000000" w:themeColor="text1"/>
              </w:rPr>
            </w:pPr>
            <w:r w:rsidRPr="004B25A5">
              <w:rPr>
                <w:color w:val="000000" w:themeColor="text1"/>
              </w:rPr>
              <w:t>Т</w:t>
            </w:r>
            <w:r w:rsidR="007C5DCB" w:rsidRPr="004B25A5">
              <w:rPr>
                <w:color w:val="000000" w:themeColor="text1"/>
              </w:rPr>
              <w:t>анцы.</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19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Pr="004B25A5" w:rsidRDefault="004B25A5" w:rsidP="00697B93">
            <w:pPr>
              <w:snapToGrid w:val="0"/>
              <w:rPr>
                <w:bCs/>
                <w:color w:val="FF0000"/>
              </w:rPr>
            </w:pPr>
            <w:r w:rsidRPr="004B25A5">
              <w:rPr>
                <w:bCs/>
                <w:color w:val="000000" w:themeColor="text1"/>
              </w:rPr>
              <w:t>Игровая комната «</w:t>
            </w:r>
            <w:proofErr w:type="spellStart"/>
            <w:r w:rsidRPr="004B25A5">
              <w:rPr>
                <w:bCs/>
                <w:color w:val="000000" w:themeColor="text1"/>
              </w:rPr>
              <w:t>Шоколенд</w:t>
            </w:r>
            <w:proofErr w:type="spellEnd"/>
            <w:r w:rsidRPr="004B25A5">
              <w:rPr>
                <w:bCs/>
                <w:color w:val="000000" w:themeColor="text1"/>
              </w:rPr>
              <w:t>»</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Pr="005B6F26" w:rsidRDefault="005B6F26" w:rsidP="00697B93">
            <w:pPr>
              <w:shd w:val="clear" w:color="auto" w:fill="FFFFFF"/>
              <w:rPr>
                <w:color w:val="FF0000"/>
              </w:rPr>
            </w:pPr>
            <w:r w:rsidRPr="005B6F26">
              <w:rPr>
                <w:b/>
              </w:rPr>
              <w:t>День 14. День природы Росси</w:t>
            </w:r>
            <w:r w:rsidRPr="00144C63">
              <w:rPr>
                <w:b/>
                <w:color w:val="000000" w:themeColor="text1"/>
              </w:rPr>
              <w:t>и</w:t>
            </w:r>
            <w:r w:rsidR="00144C63" w:rsidRPr="00144C63">
              <w:rPr>
                <w:b/>
                <w:color w:val="000000" w:themeColor="text1"/>
              </w:rPr>
              <w:t>.</w:t>
            </w:r>
          </w:p>
          <w:p w:rsidR="005B6F26" w:rsidRDefault="005B6F26" w:rsidP="005B6F26">
            <w:pPr>
              <w:pStyle w:val="Style22"/>
              <w:widowControl/>
              <w:contextualSpacing/>
              <w:rPr>
                <w:rFonts w:ascii="Times New Roman" w:hAnsi="Times New Roman"/>
              </w:rPr>
            </w:pPr>
            <w:r w:rsidRPr="005B6F26">
              <w:rPr>
                <w:rFonts w:ascii="Times New Roman" w:hAnsi="Times New Roman"/>
              </w:rPr>
              <w:t>Творческая арт-мастерская.</w:t>
            </w:r>
          </w:p>
          <w:p w:rsidR="002D4954" w:rsidRDefault="002D4954" w:rsidP="005B6F26">
            <w:pPr>
              <w:pStyle w:val="Style22"/>
              <w:widowControl/>
              <w:contextualSpacing/>
              <w:rPr>
                <w:rFonts w:ascii="Times New Roman" w:hAnsi="Times New Roman"/>
              </w:rPr>
            </w:pPr>
            <w:r>
              <w:rPr>
                <w:rFonts w:ascii="Times New Roman" w:hAnsi="Times New Roman"/>
              </w:rPr>
              <w:t xml:space="preserve">Посещение интерактивной программы </w:t>
            </w:r>
            <w:proofErr w:type="spellStart"/>
            <w:r>
              <w:rPr>
                <w:rFonts w:ascii="Times New Roman" w:hAnsi="Times New Roman"/>
              </w:rPr>
              <w:t>Режевского</w:t>
            </w:r>
            <w:proofErr w:type="spellEnd"/>
            <w:r>
              <w:rPr>
                <w:rFonts w:ascii="Times New Roman" w:hAnsi="Times New Roman"/>
              </w:rPr>
              <w:t xml:space="preserve"> исторического музея «Золотая лихорадка».</w:t>
            </w:r>
          </w:p>
          <w:p w:rsidR="004B25A5" w:rsidRPr="005B6F26" w:rsidRDefault="004B25A5" w:rsidP="005B6F26">
            <w:pPr>
              <w:pStyle w:val="Style22"/>
              <w:widowControl/>
              <w:contextualSpacing/>
              <w:rPr>
                <w:rFonts w:ascii="Times New Roman" w:hAnsi="Times New Roman"/>
              </w:rPr>
            </w:pPr>
            <w:r>
              <w:rPr>
                <w:rFonts w:ascii="Times New Roman" w:hAnsi="Times New Roman"/>
              </w:rPr>
              <w:t>Беседа на тему «Природа России».</w:t>
            </w:r>
          </w:p>
          <w:p w:rsidR="00697B93" w:rsidRPr="005B6F26" w:rsidRDefault="00697B93" w:rsidP="00697B93">
            <w:pPr>
              <w:shd w:val="clear" w:color="auto" w:fill="FFFFFF"/>
              <w:rPr>
                <w:color w:val="000000"/>
              </w:rPr>
            </w:pPr>
            <w:r w:rsidRPr="005B6F26">
              <w:rPr>
                <w:color w:val="000000"/>
              </w:rPr>
              <w:t>Игры на свежем воздухе.</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20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Pr="002D4954" w:rsidRDefault="002D4954" w:rsidP="00697B93">
            <w:pPr>
              <w:snapToGrid w:val="0"/>
              <w:rPr>
                <w:bCs/>
                <w:color w:val="000000" w:themeColor="text1"/>
              </w:rPr>
            </w:pPr>
            <w:proofErr w:type="spellStart"/>
            <w:r w:rsidRPr="002D4954">
              <w:rPr>
                <w:bCs/>
                <w:color w:val="000000" w:themeColor="text1"/>
              </w:rPr>
              <w:t>Режевской</w:t>
            </w:r>
            <w:proofErr w:type="spellEnd"/>
            <w:r w:rsidRPr="002D4954">
              <w:rPr>
                <w:bCs/>
                <w:color w:val="000000" w:themeColor="text1"/>
              </w:rPr>
              <w:t xml:space="preserve"> исторический музей</w:t>
            </w:r>
          </w:p>
        </w:tc>
      </w:tr>
      <w:tr w:rsidR="00697B93" w:rsidRPr="005B6F26" w:rsidTr="00C02759">
        <w:trPr>
          <w:trHeight w:val="276"/>
        </w:trPr>
        <w:tc>
          <w:tcPr>
            <w:tcW w:w="4754" w:type="dxa"/>
            <w:tcBorders>
              <w:top w:val="single" w:sz="4" w:space="0" w:color="000000"/>
              <w:left w:val="single" w:sz="4" w:space="0" w:color="000000"/>
              <w:bottom w:val="single" w:sz="4" w:space="0" w:color="000000"/>
            </w:tcBorders>
          </w:tcPr>
          <w:p w:rsidR="005B6F26" w:rsidRPr="005B6F26" w:rsidRDefault="005B6F26" w:rsidP="00697B93">
            <w:pPr>
              <w:pStyle w:val="Style22"/>
              <w:widowControl/>
              <w:contextualSpacing/>
              <w:rPr>
                <w:rFonts w:ascii="Times New Roman" w:hAnsi="Times New Roman"/>
                <w:shd w:val="clear" w:color="auto" w:fill="FFFFFF"/>
              </w:rPr>
            </w:pPr>
            <w:r w:rsidRPr="005B6F26">
              <w:rPr>
                <w:rFonts w:ascii="Times New Roman" w:hAnsi="Times New Roman"/>
                <w:b/>
              </w:rPr>
              <w:t>День 15. День Будущего</w:t>
            </w:r>
            <w:r w:rsidR="00144C63">
              <w:rPr>
                <w:rFonts w:ascii="Times New Roman" w:hAnsi="Times New Roman"/>
                <w:b/>
              </w:rPr>
              <w:t>.</w:t>
            </w:r>
          </w:p>
          <w:p w:rsidR="00697B93" w:rsidRPr="005B6F26" w:rsidRDefault="00697B93" w:rsidP="00697B93">
            <w:pPr>
              <w:pStyle w:val="Style22"/>
              <w:widowControl/>
              <w:contextualSpacing/>
              <w:rPr>
                <w:rFonts w:ascii="Times New Roman" w:hAnsi="Times New Roman"/>
                <w:shd w:val="clear" w:color="auto" w:fill="FFFFFF"/>
              </w:rPr>
            </w:pPr>
            <w:r w:rsidRPr="005B6F26">
              <w:rPr>
                <w:rFonts w:ascii="Times New Roman" w:hAnsi="Times New Roman"/>
                <w:shd w:val="clear" w:color="auto" w:fill="FFFFFF"/>
              </w:rPr>
              <w:t>Конкурс рисунков «Самый замечательный день в лагере».</w:t>
            </w:r>
          </w:p>
          <w:p w:rsidR="00582AF7" w:rsidRPr="005B6F26" w:rsidRDefault="00582AF7" w:rsidP="00582AF7">
            <w:pPr>
              <w:shd w:val="clear" w:color="auto" w:fill="FFFFFF"/>
            </w:pPr>
            <w:r w:rsidRPr="005B6F26">
              <w:t>Праздничная программа.</w:t>
            </w:r>
          </w:p>
          <w:p w:rsidR="00582AF7" w:rsidRPr="005B6F26" w:rsidRDefault="00582AF7" w:rsidP="00582AF7">
            <w:pPr>
              <w:pStyle w:val="Style22"/>
              <w:widowControl/>
              <w:contextualSpacing/>
              <w:rPr>
                <w:rFonts w:ascii="Times New Roman" w:hAnsi="Times New Roman"/>
                <w:shd w:val="clear" w:color="auto" w:fill="FFFFFF"/>
              </w:rPr>
            </w:pPr>
            <w:r w:rsidRPr="005B6F26">
              <w:rPr>
                <w:rFonts w:ascii="Times New Roman" w:hAnsi="Times New Roman"/>
                <w:shd w:val="clear" w:color="auto" w:fill="FFFFFF"/>
              </w:rPr>
              <w:t>Дискотека.</w:t>
            </w:r>
          </w:p>
          <w:p w:rsidR="00697B93" w:rsidRPr="005B6F26" w:rsidRDefault="00697B93" w:rsidP="00697B93">
            <w:pPr>
              <w:pStyle w:val="Style22"/>
              <w:widowControl/>
              <w:contextualSpacing/>
              <w:rPr>
                <w:rFonts w:ascii="Times New Roman" w:hAnsi="Times New Roman"/>
                <w:color w:val="000000"/>
                <w:shd w:val="clear" w:color="auto" w:fill="FFFFFF"/>
              </w:rPr>
            </w:pPr>
            <w:r w:rsidRPr="005B6F26">
              <w:rPr>
                <w:rFonts w:ascii="Times New Roman" w:hAnsi="Times New Roman"/>
                <w:color w:val="000000"/>
                <w:shd w:val="clear" w:color="auto" w:fill="FFFFFF"/>
              </w:rPr>
              <w:t>Закрытие смены «Час подарков».</w:t>
            </w:r>
          </w:p>
        </w:tc>
        <w:tc>
          <w:tcPr>
            <w:tcW w:w="1787" w:type="dxa"/>
            <w:tcBorders>
              <w:top w:val="single" w:sz="4" w:space="0" w:color="000000"/>
              <w:left w:val="single" w:sz="4" w:space="0" w:color="000000"/>
              <w:bottom w:val="single" w:sz="4" w:space="0" w:color="000000"/>
            </w:tcBorders>
          </w:tcPr>
          <w:p w:rsidR="00697B93" w:rsidRPr="005B6F26" w:rsidRDefault="00697B93" w:rsidP="00697B93">
            <w:pPr>
              <w:snapToGrid w:val="0"/>
              <w:rPr>
                <w:bCs/>
              </w:rPr>
            </w:pPr>
            <w:r w:rsidRPr="005B6F26">
              <w:rPr>
                <w:bCs/>
              </w:rPr>
              <w:t>21 июня 2024г.</w:t>
            </w:r>
          </w:p>
        </w:tc>
        <w:tc>
          <w:tcPr>
            <w:tcW w:w="1558" w:type="dxa"/>
            <w:tcBorders>
              <w:top w:val="single" w:sz="4" w:space="0" w:color="000000"/>
              <w:left w:val="single" w:sz="4" w:space="0" w:color="000000"/>
              <w:bottom w:val="single" w:sz="4" w:space="0" w:color="000000"/>
            </w:tcBorders>
          </w:tcPr>
          <w:p w:rsidR="00697B93" w:rsidRPr="005B6F26" w:rsidRDefault="00697B93" w:rsidP="00697B93">
            <w:pPr>
              <w:jc w:val="center"/>
            </w:pPr>
            <w:r w:rsidRPr="005B6F26">
              <w:rPr>
                <w:bCs/>
              </w:rPr>
              <w:t>100</w:t>
            </w:r>
          </w:p>
        </w:tc>
        <w:tc>
          <w:tcPr>
            <w:tcW w:w="2150" w:type="dxa"/>
            <w:tcBorders>
              <w:top w:val="single" w:sz="4" w:space="0" w:color="000000"/>
              <w:left w:val="single" w:sz="4" w:space="0" w:color="000000"/>
              <w:bottom w:val="single" w:sz="4" w:space="0" w:color="000000"/>
              <w:right w:val="single" w:sz="4" w:space="0" w:color="000000"/>
            </w:tcBorders>
          </w:tcPr>
          <w:p w:rsidR="00697B93" w:rsidRPr="005B6F26" w:rsidRDefault="00697B93" w:rsidP="00697B93">
            <w:pPr>
              <w:snapToGrid w:val="0"/>
              <w:rPr>
                <w:bCs/>
              </w:rPr>
            </w:pPr>
          </w:p>
        </w:tc>
      </w:tr>
    </w:tbl>
    <w:p w:rsidR="003D4C64" w:rsidRDefault="003D4C64" w:rsidP="003A397A">
      <w:pPr>
        <w:rPr>
          <w:sz w:val="28"/>
          <w:szCs w:val="28"/>
        </w:rPr>
      </w:pPr>
    </w:p>
    <w:p w:rsidR="00050726" w:rsidRDefault="00050726" w:rsidP="003A397A">
      <w:pPr>
        <w:rPr>
          <w:sz w:val="28"/>
          <w:szCs w:val="28"/>
        </w:rPr>
      </w:pPr>
    </w:p>
    <w:p w:rsidR="003A397A" w:rsidRPr="00697B93" w:rsidRDefault="003A397A" w:rsidP="000351AA">
      <w:pPr>
        <w:numPr>
          <w:ilvl w:val="0"/>
          <w:numId w:val="2"/>
        </w:numPr>
        <w:tabs>
          <w:tab w:val="left" w:pos="284"/>
          <w:tab w:val="left" w:pos="567"/>
          <w:tab w:val="left" w:pos="3600"/>
        </w:tabs>
        <w:ind w:hanging="720"/>
        <w:jc w:val="center"/>
        <w:rPr>
          <w:b/>
          <w:bCs/>
        </w:rPr>
      </w:pPr>
      <w:r w:rsidRPr="00697B93">
        <w:rPr>
          <w:b/>
          <w:bCs/>
        </w:rPr>
        <w:lastRenderedPageBreak/>
        <w:t xml:space="preserve">Итоги работы </w:t>
      </w:r>
      <w:proofErr w:type="spellStart"/>
      <w:proofErr w:type="gramStart"/>
      <w:r w:rsidRPr="00697B93">
        <w:rPr>
          <w:b/>
          <w:bCs/>
        </w:rPr>
        <w:t>мед.службы</w:t>
      </w:r>
      <w:proofErr w:type="spellEnd"/>
      <w:proofErr w:type="gramEnd"/>
      <w:r w:rsidRPr="00697B93">
        <w:rPr>
          <w:b/>
          <w:bCs/>
        </w:rPr>
        <w:t>:</w:t>
      </w:r>
    </w:p>
    <w:p w:rsidR="003A397A" w:rsidRPr="00697B93" w:rsidRDefault="003A397A" w:rsidP="003A397A">
      <w:pPr>
        <w:rPr>
          <w:bCs/>
        </w:rPr>
      </w:pPr>
      <w:r w:rsidRPr="00697B93">
        <w:rPr>
          <w:bCs/>
        </w:rPr>
        <w:t xml:space="preserve">Количество обращений за </w:t>
      </w:r>
      <w:proofErr w:type="spellStart"/>
      <w:proofErr w:type="gramStart"/>
      <w:r w:rsidRPr="00697B93">
        <w:rPr>
          <w:bCs/>
        </w:rPr>
        <w:t>мед.помощью</w:t>
      </w:r>
      <w:proofErr w:type="spellEnd"/>
      <w:proofErr w:type="gramEnd"/>
      <w:r w:rsidRPr="00697B93">
        <w:rPr>
          <w:bCs/>
        </w:rPr>
        <w:t xml:space="preserve"> </w:t>
      </w:r>
      <w:r w:rsidR="001F2349" w:rsidRPr="00697B93">
        <w:rPr>
          <w:bCs/>
        </w:rPr>
        <w:t>- 0</w:t>
      </w:r>
    </w:p>
    <w:p w:rsidR="003A397A" w:rsidRPr="00697B93" w:rsidRDefault="003A397A" w:rsidP="003A397A">
      <w:pPr>
        <w:ind w:left="360"/>
        <w:rPr>
          <w:bCs/>
        </w:rPr>
      </w:pPr>
      <w:r w:rsidRPr="00697B93">
        <w:rPr>
          <w:bCs/>
        </w:rPr>
        <w:t xml:space="preserve">Из них травмы </w:t>
      </w:r>
      <w:r w:rsidR="001F2349" w:rsidRPr="00697B93">
        <w:rPr>
          <w:bCs/>
        </w:rPr>
        <w:t>- 0</w:t>
      </w:r>
    </w:p>
    <w:p w:rsidR="003A397A" w:rsidRPr="00697B93" w:rsidRDefault="003A397A" w:rsidP="003A397A">
      <w:pPr>
        <w:ind w:left="360"/>
        <w:rPr>
          <w:bCs/>
        </w:rPr>
      </w:pPr>
      <w:r w:rsidRPr="00697B93">
        <w:rPr>
          <w:bCs/>
        </w:rPr>
        <w:t xml:space="preserve">Оздоровлено детей с хронической патологией </w:t>
      </w:r>
      <w:r w:rsidR="001F2349" w:rsidRPr="00697B93">
        <w:rPr>
          <w:bCs/>
        </w:rPr>
        <w:t>- 0</w:t>
      </w:r>
    </w:p>
    <w:p w:rsidR="003A397A" w:rsidRPr="00697B93" w:rsidRDefault="003A397A" w:rsidP="003A397A">
      <w:pPr>
        <w:ind w:left="360"/>
        <w:rPr>
          <w:bCs/>
        </w:rPr>
      </w:pPr>
      <w:r w:rsidRPr="00697B93">
        <w:rPr>
          <w:bCs/>
        </w:rPr>
        <w:t>Эффективность оздоровления (в %):</w:t>
      </w:r>
    </w:p>
    <w:p w:rsidR="003A397A" w:rsidRPr="00697B93" w:rsidRDefault="003A397A" w:rsidP="003A397A">
      <w:pPr>
        <w:numPr>
          <w:ilvl w:val="0"/>
          <w:numId w:val="5"/>
        </w:numPr>
        <w:tabs>
          <w:tab w:val="left" w:pos="3600"/>
        </w:tabs>
        <w:rPr>
          <w:bCs/>
        </w:rPr>
      </w:pPr>
      <w:r w:rsidRPr="00697B93">
        <w:rPr>
          <w:bCs/>
        </w:rPr>
        <w:t>детей с выраженным положительным эффектом оздоровления</w:t>
      </w:r>
    </w:p>
    <w:p w:rsidR="003A397A" w:rsidRPr="00697B93" w:rsidRDefault="003A397A" w:rsidP="003A397A">
      <w:pPr>
        <w:numPr>
          <w:ilvl w:val="0"/>
          <w:numId w:val="5"/>
        </w:numPr>
        <w:tabs>
          <w:tab w:val="left" w:pos="3600"/>
        </w:tabs>
        <w:rPr>
          <w:bCs/>
        </w:rPr>
      </w:pPr>
      <w:r w:rsidRPr="00697B93">
        <w:rPr>
          <w:bCs/>
        </w:rPr>
        <w:t>детей с отсутствием оздоровительного эффекта</w:t>
      </w:r>
    </w:p>
    <w:p w:rsidR="003A397A" w:rsidRPr="00697B93" w:rsidRDefault="003A397A" w:rsidP="003A397A">
      <w:pPr>
        <w:numPr>
          <w:ilvl w:val="0"/>
          <w:numId w:val="5"/>
        </w:numPr>
        <w:tabs>
          <w:tab w:val="left" w:pos="3600"/>
        </w:tabs>
        <w:rPr>
          <w:bCs/>
        </w:rPr>
      </w:pPr>
      <w:r w:rsidRPr="00697B93">
        <w:rPr>
          <w:bCs/>
        </w:rPr>
        <w:t>детей с ухудшением оздоровительного эффекта</w:t>
      </w:r>
    </w:p>
    <w:p w:rsidR="003A397A" w:rsidRPr="00697B93" w:rsidRDefault="003A397A" w:rsidP="00AF60F3">
      <w:pPr>
        <w:rPr>
          <w:bCs/>
        </w:rPr>
      </w:pPr>
      <w:proofErr w:type="gramStart"/>
      <w:r w:rsidRPr="00697B93">
        <w:rPr>
          <w:bCs/>
        </w:rPr>
        <w:t>Формы  работы</w:t>
      </w:r>
      <w:proofErr w:type="gramEnd"/>
      <w:r w:rsidRPr="00697B93">
        <w:rPr>
          <w:bCs/>
        </w:rPr>
        <w:t xml:space="preserve"> </w:t>
      </w:r>
      <w:proofErr w:type="spellStart"/>
      <w:r w:rsidRPr="00697B93">
        <w:rPr>
          <w:bCs/>
        </w:rPr>
        <w:t>медслужбы</w:t>
      </w:r>
      <w:proofErr w:type="spellEnd"/>
      <w:r w:rsidRPr="00697B93">
        <w:rPr>
          <w:bCs/>
        </w:rPr>
        <w:t xml:space="preserve">: </w:t>
      </w:r>
    </w:p>
    <w:p w:rsidR="003D4C64" w:rsidRPr="007E0F95" w:rsidRDefault="003D4C64" w:rsidP="003A397A">
      <w:pPr>
        <w:rPr>
          <w:bCs/>
          <w:sz w:val="28"/>
          <w:szCs w:val="28"/>
        </w:rPr>
      </w:pPr>
    </w:p>
    <w:p w:rsidR="00403342" w:rsidRPr="00403342" w:rsidRDefault="00056FDD" w:rsidP="005761D7">
      <w:pPr>
        <w:pStyle w:val="a8"/>
        <w:numPr>
          <w:ilvl w:val="0"/>
          <w:numId w:val="2"/>
        </w:numPr>
        <w:shd w:val="clear" w:color="auto" w:fill="FFFFFF"/>
        <w:tabs>
          <w:tab w:val="left" w:pos="567"/>
        </w:tabs>
        <w:ind w:firstLine="567"/>
        <w:jc w:val="both"/>
        <w:rPr>
          <w:color w:val="000000"/>
        </w:rPr>
      </w:pPr>
      <w:r w:rsidRPr="00403342">
        <w:rPr>
          <w:b/>
        </w:rPr>
        <w:t xml:space="preserve">Аналитическая информация </w:t>
      </w:r>
      <w:r w:rsidR="007E0F95" w:rsidRPr="00403342">
        <w:rPr>
          <w:b/>
        </w:rPr>
        <w:t>о деятельности лагеря</w:t>
      </w:r>
      <w:r w:rsidR="00925DF2" w:rsidRPr="00403342">
        <w:rPr>
          <w:b/>
        </w:rPr>
        <w:t xml:space="preserve"> за смену</w:t>
      </w:r>
      <w:r w:rsidR="0067353D" w:rsidRPr="00403342">
        <w:rPr>
          <w:b/>
        </w:rPr>
        <w:t xml:space="preserve"> </w:t>
      </w:r>
    </w:p>
    <w:p w:rsidR="00630A75" w:rsidRPr="00403342" w:rsidRDefault="00630A75" w:rsidP="00403342">
      <w:pPr>
        <w:pStyle w:val="a8"/>
        <w:shd w:val="clear" w:color="auto" w:fill="FFFFFF"/>
        <w:tabs>
          <w:tab w:val="left" w:pos="567"/>
        </w:tabs>
        <w:ind w:left="0"/>
        <w:jc w:val="both"/>
        <w:rPr>
          <w:color w:val="000000"/>
        </w:rPr>
      </w:pPr>
      <w:r w:rsidRPr="00403342">
        <w:rPr>
          <w:color w:val="000000"/>
        </w:rPr>
        <w:t>По продолжительности программа является краткосрочной</w:t>
      </w:r>
      <w:r w:rsidR="00A015C9" w:rsidRPr="00403342">
        <w:rPr>
          <w:color w:val="000000"/>
        </w:rPr>
        <w:t xml:space="preserve"> с 1 по 2</w:t>
      </w:r>
      <w:r w:rsidR="000E421E" w:rsidRPr="00403342">
        <w:rPr>
          <w:color w:val="000000"/>
        </w:rPr>
        <w:t>1</w:t>
      </w:r>
      <w:r w:rsidR="00A015C9" w:rsidRPr="00403342">
        <w:rPr>
          <w:color w:val="000000"/>
        </w:rPr>
        <w:t xml:space="preserve"> июня 202</w:t>
      </w:r>
      <w:r w:rsidR="000E421E" w:rsidRPr="00403342">
        <w:rPr>
          <w:color w:val="000000"/>
        </w:rPr>
        <w:t>4</w:t>
      </w:r>
      <w:r w:rsidR="00A015C9" w:rsidRPr="00403342">
        <w:rPr>
          <w:color w:val="000000"/>
        </w:rPr>
        <w:t xml:space="preserve"> года</w:t>
      </w:r>
      <w:r w:rsidRPr="00403342">
        <w:rPr>
          <w:color w:val="000000"/>
        </w:rPr>
        <w:t xml:space="preserve">. Лагерь дневного пребывания детей </w:t>
      </w:r>
      <w:r w:rsidR="000E421E" w:rsidRPr="00403342">
        <w:rPr>
          <w:color w:val="000000"/>
        </w:rPr>
        <w:t xml:space="preserve">в </w:t>
      </w:r>
      <w:r w:rsidRPr="00403342">
        <w:rPr>
          <w:color w:val="000000"/>
        </w:rPr>
        <w:t>МБОУ «СОШ №3» посещали 1</w:t>
      </w:r>
      <w:r w:rsidR="000E421E" w:rsidRPr="00403342">
        <w:rPr>
          <w:color w:val="000000"/>
        </w:rPr>
        <w:t>0</w:t>
      </w:r>
      <w:r w:rsidRPr="00403342">
        <w:rPr>
          <w:color w:val="000000"/>
        </w:rPr>
        <w:t xml:space="preserve">0 детей. В лагере работало </w:t>
      </w:r>
      <w:r w:rsidR="000E421E" w:rsidRPr="00403342">
        <w:rPr>
          <w:color w:val="000000"/>
        </w:rPr>
        <w:t>4</w:t>
      </w:r>
      <w:r w:rsidRPr="00403342">
        <w:rPr>
          <w:color w:val="000000"/>
        </w:rPr>
        <w:t xml:space="preserve"> отряд</w:t>
      </w:r>
      <w:r w:rsidR="000E421E" w:rsidRPr="00403342">
        <w:rPr>
          <w:color w:val="000000"/>
        </w:rPr>
        <w:t>а</w:t>
      </w:r>
      <w:r w:rsidRPr="00403342">
        <w:rPr>
          <w:color w:val="000000"/>
        </w:rPr>
        <w:t xml:space="preserve">: </w:t>
      </w:r>
    </w:p>
    <w:p w:rsidR="00630A75" w:rsidRPr="000E421E" w:rsidRDefault="00630A75" w:rsidP="002D5619">
      <w:pPr>
        <w:pStyle w:val="a9"/>
        <w:shd w:val="clear" w:color="auto" w:fill="FFFFFF"/>
        <w:spacing w:before="0" w:beforeAutospacing="0" w:after="0" w:afterAutospacing="0"/>
        <w:ind w:firstLine="284"/>
        <w:jc w:val="both"/>
        <w:rPr>
          <w:color w:val="000000"/>
        </w:rPr>
      </w:pPr>
      <w:r w:rsidRPr="000E421E">
        <w:rPr>
          <w:color w:val="000000"/>
        </w:rPr>
        <w:t>1 отряд – «</w:t>
      </w:r>
      <w:r w:rsidR="000E421E">
        <w:rPr>
          <w:color w:val="000000"/>
        </w:rPr>
        <w:t>Эко-патруль</w:t>
      </w:r>
      <w:r w:rsidRPr="000E421E">
        <w:rPr>
          <w:color w:val="000000"/>
        </w:rPr>
        <w:t>»</w:t>
      </w:r>
    </w:p>
    <w:p w:rsidR="00630A75" w:rsidRPr="000E421E" w:rsidRDefault="00630A75" w:rsidP="002D5619">
      <w:pPr>
        <w:pStyle w:val="a9"/>
        <w:shd w:val="clear" w:color="auto" w:fill="FFFFFF"/>
        <w:spacing w:before="0" w:beforeAutospacing="0" w:after="0" w:afterAutospacing="0"/>
        <w:ind w:firstLine="284"/>
        <w:jc w:val="both"/>
        <w:rPr>
          <w:color w:val="000000"/>
        </w:rPr>
      </w:pPr>
      <w:r w:rsidRPr="000E421E">
        <w:rPr>
          <w:color w:val="000000"/>
        </w:rPr>
        <w:t>2 отряд – «</w:t>
      </w:r>
      <w:r w:rsidR="000E421E">
        <w:rPr>
          <w:color w:val="000000"/>
        </w:rPr>
        <w:t>Хранители природы</w:t>
      </w:r>
      <w:r w:rsidRPr="000E421E">
        <w:rPr>
          <w:color w:val="000000"/>
        </w:rPr>
        <w:t>»</w:t>
      </w:r>
    </w:p>
    <w:p w:rsidR="00630A75" w:rsidRPr="00723D53" w:rsidRDefault="00630A75" w:rsidP="002D5619">
      <w:pPr>
        <w:pStyle w:val="a9"/>
        <w:shd w:val="clear" w:color="auto" w:fill="FFFFFF"/>
        <w:spacing w:before="0" w:beforeAutospacing="0" w:after="0" w:afterAutospacing="0"/>
        <w:ind w:firstLine="284"/>
        <w:jc w:val="both"/>
      </w:pPr>
      <w:r w:rsidRPr="000E421E">
        <w:rPr>
          <w:color w:val="000000"/>
        </w:rPr>
        <w:t xml:space="preserve">3 отряд – </w:t>
      </w:r>
      <w:r w:rsidRPr="00723D53">
        <w:t>«</w:t>
      </w:r>
      <w:r w:rsidR="00723D53" w:rsidRPr="00723D53">
        <w:t>Друзья природы</w:t>
      </w:r>
      <w:r w:rsidRPr="00723D53">
        <w:t>»</w:t>
      </w:r>
    </w:p>
    <w:p w:rsidR="00630A75" w:rsidRPr="000E421E" w:rsidRDefault="00630A75" w:rsidP="002D5619">
      <w:pPr>
        <w:pStyle w:val="a9"/>
        <w:shd w:val="clear" w:color="auto" w:fill="FFFFFF"/>
        <w:spacing w:before="0" w:beforeAutospacing="0" w:after="0" w:afterAutospacing="0"/>
        <w:ind w:firstLine="284"/>
        <w:jc w:val="both"/>
        <w:rPr>
          <w:color w:val="000000"/>
        </w:rPr>
      </w:pPr>
      <w:r w:rsidRPr="000E421E">
        <w:rPr>
          <w:color w:val="000000"/>
        </w:rPr>
        <w:t>4 отряд – «</w:t>
      </w:r>
      <w:r w:rsidR="000E421E">
        <w:rPr>
          <w:color w:val="000000"/>
        </w:rPr>
        <w:t>Спасатели</w:t>
      </w:r>
      <w:r w:rsidRPr="000E421E">
        <w:rPr>
          <w:color w:val="000000"/>
        </w:rPr>
        <w:t>»</w:t>
      </w:r>
    </w:p>
    <w:p w:rsidR="00630A75" w:rsidRPr="000E421E" w:rsidRDefault="00630A75" w:rsidP="002D5619">
      <w:pPr>
        <w:pStyle w:val="a9"/>
        <w:shd w:val="clear" w:color="auto" w:fill="FFFFFF"/>
        <w:spacing w:before="0" w:beforeAutospacing="0" w:after="0" w:afterAutospacing="0"/>
        <w:ind w:firstLine="284"/>
        <w:jc w:val="both"/>
        <w:rPr>
          <w:color w:val="000000"/>
        </w:rPr>
      </w:pPr>
      <w:r w:rsidRPr="000E421E">
        <w:rPr>
          <w:color w:val="000000"/>
        </w:rPr>
        <w:t>Каждый отряд придумал себе название, девиз, эмблему.</w:t>
      </w:r>
    </w:p>
    <w:p w:rsidR="001F2349" w:rsidRDefault="001F2349" w:rsidP="002D5619">
      <w:pPr>
        <w:pStyle w:val="a9"/>
        <w:shd w:val="clear" w:color="auto" w:fill="FFFFFF"/>
        <w:spacing w:before="0" w:beforeAutospacing="0" w:after="0" w:afterAutospacing="0"/>
        <w:ind w:firstLine="284"/>
        <w:jc w:val="both"/>
        <w:rPr>
          <w:b/>
          <w:bCs/>
          <w:color w:val="000000"/>
          <w:sz w:val="28"/>
          <w:szCs w:val="28"/>
        </w:rPr>
      </w:pPr>
    </w:p>
    <w:p w:rsidR="00630A75" w:rsidRPr="000E421E" w:rsidRDefault="00630A75" w:rsidP="002D5619">
      <w:pPr>
        <w:pStyle w:val="a9"/>
        <w:shd w:val="clear" w:color="auto" w:fill="FFFFFF"/>
        <w:spacing w:before="0" w:beforeAutospacing="0" w:after="0" w:afterAutospacing="0"/>
        <w:ind w:firstLine="284"/>
        <w:jc w:val="both"/>
        <w:rPr>
          <w:color w:val="000000"/>
        </w:rPr>
      </w:pPr>
      <w:r w:rsidRPr="000E421E">
        <w:rPr>
          <w:b/>
          <w:bCs/>
          <w:color w:val="000000"/>
        </w:rPr>
        <w:t>Социальный паспорт лагеря</w:t>
      </w:r>
    </w:p>
    <w:p w:rsidR="00630A75" w:rsidRPr="000E421E" w:rsidRDefault="00630A75" w:rsidP="002D5619">
      <w:pPr>
        <w:pStyle w:val="a9"/>
        <w:shd w:val="clear" w:color="auto" w:fill="FFFFFF"/>
        <w:spacing w:before="0" w:beforeAutospacing="0" w:after="0" w:afterAutospacing="0"/>
        <w:ind w:firstLine="284"/>
        <w:jc w:val="both"/>
        <w:rPr>
          <w:color w:val="000000"/>
        </w:rPr>
      </w:pPr>
      <w:r w:rsidRPr="000E421E">
        <w:rPr>
          <w:color w:val="000000"/>
        </w:rPr>
        <w:t>Дет</w:t>
      </w:r>
      <w:r w:rsidR="0026077A" w:rsidRPr="000E421E">
        <w:rPr>
          <w:color w:val="000000"/>
        </w:rPr>
        <w:t>и</w:t>
      </w:r>
      <w:r w:rsidRPr="000E421E">
        <w:rPr>
          <w:color w:val="000000"/>
        </w:rPr>
        <w:t>:</w:t>
      </w:r>
    </w:p>
    <w:p w:rsidR="00630A75" w:rsidRPr="000E421E" w:rsidRDefault="0026077A" w:rsidP="002D5619">
      <w:pPr>
        <w:pStyle w:val="a9"/>
        <w:shd w:val="clear" w:color="auto" w:fill="FFFFFF"/>
        <w:spacing w:before="0" w:beforeAutospacing="0" w:after="0" w:afterAutospacing="0"/>
        <w:ind w:firstLine="284"/>
        <w:jc w:val="both"/>
      </w:pPr>
      <w:r w:rsidRPr="000E421E">
        <w:t>находящиеся в трудной жизненной ситуации</w:t>
      </w:r>
      <w:r w:rsidR="00630A75" w:rsidRPr="000E421E">
        <w:t xml:space="preserve"> – </w:t>
      </w:r>
      <w:r w:rsidR="000E421E">
        <w:t>4</w:t>
      </w:r>
      <w:r w:rsidRPr="000E421E">
        <w:t>4</w:t>
      </w:r>
      <w:r w:rsidR="00630A75" w:rsidRPr="000E421E">
        <w:t>;</w:t>
      </w:r>
    </w:p>
    <w:p w:rsidR="00630A75" w:rsidRDefault="0026077A" w:rsidP="002D5619">
      <w:pPr>
        <w:pStyle w:val="a9"/>
        <w:shd w:val="clear" w:color="auto" w:fill="FFFFFF"/>
        <w:spacing w:before="0" w:beforeAutospacing="0" w:after="0" w:afterAutospacing="0"/>
        <w:ind w:firstLine="284"/>
        <w:jc w:val="both"/>
        <w:rPr>
          <w:color w:val="000000"/>
        </w:rPr>
      </w:pPr>
      <w:r w:rsidRPr="000E421E">
        <w:rPr>
          <w:color w:val="000000"/>
        </w:rPr>
        <w:t xml:space="preserve">инвалиды </w:t>
      </w:r>
      <w:r w:rsidR="00630A75" w:rsidRPr="000E421E">
        <w:rPr>
          <w:color w:val="000000"/>
        </w:rPr>
        <w:t xml:space="preserve">– </w:t>
      </w:r>
      <w:r w:rsidR="000E421E">
        <w:rPr>
          <w:color w:val="000000"/>
        </w:rPr>
        <w:t>0</w:t>
      </w:r>
      <w:r w:rsidR="00630A75" w:rsidRPr="000E421E">
        <w:rPr>
          <w:color w:val="000000"/>
        </w:rPr>
        <w:t>;</w:t>
      </w:r>
    </w:p>
    <w:p w:rsidR="000E421E" w:rsidRPr="000E421E" w:rsidRDefault="000E421E" w:rsidP="002D5619">
      <w:pPr>
        <w:pStyle w:val="a9"/>
        <w:shd w:val="clear" w:color="auto" w:fill="FFFFFF"/>
        <w:spacing w:before="0" w:beforeAutospacing="0" w:after="0" w:afterAutospacing="0"/>
        <w:ind w:firstLine="284"/>
        <w:jc w:val="both"/>
        <w:rPr>
          <w:color w:val="000000"/>
        </w:rPr>
      </w:pPr>
      <w:r>
        <w:rPr>
          <w:color w:val="000000"/>
        </w:rPr>
        <w:t>с ограниченными возможностями здоровья – 2;</w:t>
      </w:r>
    </w:p>
    <w:p w:rsidR="00630A75" w:rsidRPr="000E421E" w:rsidRDefault="0026077A" w:rsidP="002D5619">
      <w:pPr>
        <w:pStyle w:val="a9"/>
        <w:shd w:val="clear" w:color="auto" w:fill="FFFFFF"/>
        <w:spacing w:before="0" w:beforeAutospacing="0" w:after="0" w:afterAutospacing="0"/>
        <w:ind w:firstLine="284"/>
        <w:jc w:val="both"/>
        <w:rPr>
          <w:color w:val="000000"/>
        </w:rPr>
      </w:pPr>
      <w:r w:rsidRPr="000E421E">
        <w:rPr>
          <w:color w:val="000000"/>
        </w:rPr>
        <w:t>проживающие в малоимущих семьях (получатели ежемесячного пособия)</w:t>
      </w:r>
      <w:r w:rsidR="00630A75" w:rsidRPr="000E421E">
        <w:rPr>
          <w:color w:val="000000"/>
        </w:rPr>
        <w:t xml:space="preserve"> - </w:t>
      </w:r>
      <w:r w:rsidR="000E421E">
        <w:rPr>
          <w:color w:val="000000"/>
        </w:rPr>
        <w:t>15</w:t>
      </w:r>
      <w:r w:rsidR="00630A75" w:rsidRPr="000E421E">
        <w:rPr>
          <w:color w:val="000000"/>
        </w:rPr>
        <w:t>;</w:t>
      </w:r>
    </w:p>
    <w:p w:rsidR="00630A75" w:rsidRPr="000E421E" w:rsidRDefault="00630A75" w:rsidP="002D5619">
      <w:pPr>
        <w:pStyle w:val="a9"/>
        <w:shd w:val="clear" w:color="auto" w:fill="FFFFFF"/>
        <w:spacing w:before="0" w:beforeAutospacing="0" w:after="0" w:afterAutospacing="0"/>
        <w:ind w:firstLine="284"/>
        <w:jc w:val="both"/>
        <w:rPr>
          <w:color w:val="000000"/>
        </w:rPr>
      </w:pPr>
      <w:r w:rsidRPr="000E421E">
        <w:rPr>
          <w:color w:val="000000"/>
        </w:rPr>
        <w:t xml:space="preserve">из многодетных семей – </w:t>
      </w:r>
      <w:r w:rsidR="000E421E">
        <w:rPr>
          <w:color w:val="000000"/>
        </w:rPr>
        <w:t>25</w:t>
      </w:r>
      <w:r w:rsidRPr="000E421E">
        <w:rPr>
          <w:color w:val="000000"/>
        </w:rPr>
        <w:t>;</w:t>
      </w:r>
    </w:p>
    <w:p w:rsidR="00630A75" w:rsidRPr="000E421E" w:rsidRDefault="00630A75" w:rsidP="002D5619">
      <w:pPr>
        <w:pStyle w:val="a9"/>
        <w:shd w:val="clear" w:color="auto" w:fill="FFFFFF"/>
        <w:spacing w:before="0" w:beforeAutospacing="0" w:after="0" w:afterAutospacing="0"/>
        <w:ind w:firstLine="284"/>
        <w:jc w:val="both"/>
      </w:pPr>
      <w:r w:rsidRPr="000E421E">
        <w:t xml:space="preserve">получающие пенсию по потере кормильца – </w:t>
      </w:r>
      <w:r w:rsidR="000E421E">
        <w:t>2</w:t>
      </w:r>
      <w:r w:rsidR="0026077A" w:rsidRPr="000E421E">
        <w:t>;</w:t>
      </w:r>
    </w:p>
    <w:p w:rsidR="0026077A" w:rsidRPr="000E421E" w:rsidRDefault="0026077A" w:rsidP="002D5619">
      <w:pPr>
        <w:pStyle w:val="a9"/>
        <w:shd w:val="clear" w:color="auto" w:fill="FFFFFF"/>
        <w:spacing w:before="0" w:beforeAutospacing="0" w:after="0" w:afterAutospacing="0"/>
        <w:ind w:firstLine="284"/>
        <w:jc w:val="both"/>
        <w:rPr>
          <w:color w:val="000000"/>
        </w:rPr>
      </w:pPr>
      <w:r w:rsidRPr="000E421E">
        <w:rPr>
          <w:color w:val="000000"/>
        </w:rPr>
        <w:t xml:space="preserve">стоящие на внутришкольном учете – </w:t>
      </w:r>
      <w:r w:rsidR="000E421E">
        <w:rPr>
          <w:color w:val="000000"/>
        </w:rPr>
        <w:t>0</w:t>
      </w:r>
      <w:r w:rsidRPr="000E421E">
        <w:rPr>
          <w:color w:val="000000"/>
        </w:rPr>
        <w:t>.</w:t>
      </w:r>
    </w:p>
    <w:p w:rsidR="001F2349" w:rsidRPr="003B4918" w:rsidRDefault="001F2349" w:rsidP="00630A75">
      <w:pPr>
        <w:pStyle w:val="a9"/>
        <w:shd w:val="clear" w:color="auto" w:fill="FFFFFF"/>
        <w:spacing w:before="0" w:beforeAutospacing="0" w:after="0" w:afterAutospacing="0"/>
        <w:ind w:firstLine="567"/>
        <w:jc w:val="both"/>
        <w:rPr>
          <w:color w:val="000000"/>
          <w:sz w:val="28"/>
          <w:szCs w:val="28"/>
        </w:rPr>
      </w:pPr>
    </w:p>
    <w:p w:rsidR="00630A75" w:rsidRPr="00723D53" w:rsidRDefault="00630A75" w:rsidP="000351AA">
      <w:pPr>
        <w:pStyle w:val="a9"/>
        <w:shd w:val="clear" w:color="auto" w:fill="FFFFFF"/>
        <w:spacing w:before="0" w:beforeAutospacing="0" w:after="0" w:afterAutospacing="0"/>
        <w:ind w:firstLine="284"/>
        <w:jc w:val="both"/>
        <w:rPr>
          <w:color w:val="000000"/>
        </w:rPr>
      </w:pPr>
      <w:r w:rsidRPr="00723D53">
        <w:rPr>
          <w:color w:val="000000"/>
        </w:rPr>
        <w:t>Психолого</w:t>
      </w:r>
      <w:r w:rsidR="0026077A" w:rsidRPr="00723D53">
        <w:rPr>
          <w:color w:val="000000"/>
        </w:rPr>
        <w:t>-</w:t>
      </w:r>
      <w:r w:rsidRPr="00723D53">
        <w:rPr>
          <w:color w:val="000000"/>
        </w:rPr>
        <w:t>педагогическое сопровождение деятельности осуществляли:</w:t>
      </w:r>
    </w:p>
    <w:p w:rsidR="00630A75" w:rsidRPr="00723D53" w:rsidRDefault="00630A75" w:rsidP="000351AA">
      <w:pPr>
        <w:pStyle w:val="a9"/>
        <w:shd w:val="clear" w:color="auto" w:fill="FFFFFF"/>
        <w:spacing w:before="0" w:beforeAutospacing="0" w:after="0" w:afterAutospacing="0"/>
        <w:ind w:firstLine="284"/>
        <w:jc w:val="both"/>
        <w:rPr>
          <w:color w:val="000000"/>
        </w:rPr>
      </w:pPr>
      <w:r w:rsidRPr="00723D53">
        <w:rPr>
          <w:color w:val="000000"/>
        </w:rPr>
        <w:t xml:space="preserve">1. начальник лагеря: </w:t>
      </w:r>
      <w:proofErr w:type="spellStart"/>
      <w:r w:rsidRPr="00723D53">
        <w:rPr>
          <w:color w:val="000000"/>
        </w:rPr>
        <w:t>Коркодинова</w:t>
      </w:r>
      <w:proofErr w:type="spellEnd"/>
      <w:r w:rsidRPr="00723D53">
        <w:rPr>
          <w:color w:val="000000"/>
        </w:rPr>
        <w:t xml:space="preserve"> Алена Владимировна</w:t>
      </w:r>
    </w:p>
    <w:p w:rsidR="0026077A" w:rsidRPr="00723D53" w:rsidRDefault="00630A75" w:rsidP="000351AA">
      <w:pPr>
        <w:pStyle w:val="a9"/>
        <w:shd w:val="clear" w:color="auto" w:fill="FFFFFF"/>
        <w:spacing w:before="0" w:beforeAutospacing="0" w:after="0" w:afterAutospacing="0"/>
        <w:ind w:firstLine="284"/>
        <w:jc w:val="both"/>
        <w:rPr>
          <w:color w:val="000000"/>
        </w:rPr>
      </w:pPr>
      <w:r w:rsidRPr="00723D53">
        <w:rPr>
          <w:color w:val="000000"/>
        </w:rPr>
        <w:t xml:space="preserve">2. </w:t>
      </w:r>
      <w:r w:rsidR="0026077A" w:rsidRPr="00723D53">
        <w:rPr>
          <w:color w:val="000000"/>
        </w:rPr>
        <w:t>педагог-организатор: Тарасюк Анастасия Алексеевна</w:t>
      </w:r>
    </w:p>
    <w:p w:rsidR="001F2349" w:rsidRDefault="0026077A" w:rsidP="000351AA">
      <w:pPr>
        <w:pStyle w:val="a9"/>
        <w:shd w:val="clear" w:color="auto" w:fill="FFFFFF"/>
        <w:spacing w:before="0" w:beforeAutospacing="0" w:after="0" w:afterAutospacing="0"/>
        <w:ind w:firstLine="284"/>
        <w:jc w:val="both"/>
        <w:rPr>
          <w:color w:val="000000"/>
        </w:rPr>
      </w:pPr>
      <w:r w:rsidRPr="00723D53">
        <w:rPr>
          <w:color w:val="000000"/>
        </w:rPr>
        <w:t xml:space="preserve">3. </w:t>
      </w:r>
      <w:r w:rsidR="00630A75" w:rsidRPr="00723D53">
        <w:rPr>
          <w:color w:val="000000"/>
        </w:rPr>
        <w:t xml:space="preserve">воспитатели: </w:t>
      </w:r>
      <w:proofErr w:type="spellStart"/>
      <w:r w:rsidR="000E421E" w:rsidRPr="00723D53">
        <w:rPr>
          <w:color w:val="000000"/>
        </w:rPr>
        <w:t>Шаманаева</w:t>
      </w:r>
      <w:proofErr w:type="spellEnd"/>
      <w:r w:rsidR="000E421E" w:rsidRPr="00723D53">
        <w:rPr>
          <w:color w:val="000000"/>
        </w:rPr>
        <w:t xml:space="preserve"> Галина Борисовна, Безбородова Ирина Владимировна, Кирилина Анна Васильевна, Столярова Екатерина Владимировна, </w:t>
      </w:r>
      <w:proofErr w:type="spellStart"/>
      <w:r w:rsidR="000E421E" w:rsidRPr="00723D53">
        <w:rPr>
          <w:color w:val="000000"/>
        </w:rPr>
        <w:t>Вайс</w:t>
      </w:r>
      <w:proofErr w:type="spellEnd"/>
      <w:r w:rsidR="000E421E" w:rsidRPr="00723D53">
        <w:rPr>
          <w:color w:val="000000"/>
        </w:rPr>
        <w:t xml:space="preserve"> Наталья Андреевна, </w:t>
      </w:r>
      <w:proofErr w:type="spellStart"/>
      <w:r w:rsidR="000E421E" w:rsidRPr="00723D53">
        <w:rPr>
          <w:color w:val="000000"/>
        </w:rPr>
        <w:t>Шкут</w:t>
      </w:r>
      <w:proofErr w:type="spellEnd"/>
      <w:r w:rsidR="000E421E" w:rsidRPr="00723D53">
        <w:rPr>
          <w:color w:val="000000"/>
        </w:rPr>
        <w:t xml:space="preserve"> Валентина Викторовна, Никитина Анна Павловна, Голендухина Ирина Александровна, </w:t>
      </w:r>
      <w:proofErr w:type="spellStart"/>
      <w:r w:rsidR="000E421E" w:rsidRPr="00723D53">
        <w:rPr>
          <w:color w:val="000000"/>
        </w:rPr>
        <w:t>Вайс</w:t>
      </w:r>
      <w:proofErr w:type="spellEnd"/>
      <w:r w:rsidR="000E421E" w:rsidRPr="00723D53">
        <w:rPr>
          <w:color w:val="000000"/>
        </w:rPr>
        <w:t xml:space="preserve"> Вера Робертовна, </w:t>
      </w:r>
      <w:proofErr w:type="spellStart"/>
      <w:r w:rsidR="000E421E" w:rsidRPr="00723D53">
        <w:rPr>
          <w:color w:val="000000"/>
        </w:rPr>
        <w:t>Анчутина</w:t>
      </w:r>
      <w:proofErr w:type="spellEnd"/>
      <w:r w:rsidR="000E421E" w:rsidRPr="00723D53">
        <w:rPr>
          <w:color w:val="000000"/>
        </w:rPr>
        <w:t xml:space="preserve"> Ксения Александровна</w:t>
      </w:r>
    </w:p>
    <w:p w:rsidR="00723D53" w:rsidRPr="00723D53" w:rsidRDefault="00723D53" w:rsidP="000351AA">
      <w:pPr>
        <w:pStyle w:val="a9"/>
        <w:shd w:val="clear" w:color="auto" w:fill="FFFFFF"/>
        <w:spacing w:before="0" w:beforeAutospacing="0" w:after="0" w:afterAutospacing="0"/>
        <w:ind w:firstLine="284"/>
        <w:jc w:val="both"/>
        <w:rPr>
          <w:color w:val="000000"/>
        </w:rPr>
      </w:pPr>
    </w:p>
    <w:p w:rsidR="00A015C9" w:rsidRPr="00723D53" w:rsidRDefault="00A015C9" w:rsidP="000351AA">
      <w:pPr>
        <w:shd w:val="clear" w:color="auto" w:fill="FFFFFF"/>
        <w:ind w:firstLine="284"/>
        <w:jc w:val="both"/>
        <w:rPr>
          <w:b/>
          <w:lang w:eastAsia="ru-RU"/>
        </w:rPr>
      </w:pPr>
      <w:r w:rsidRPr="00723D53">
        <w:rPr>
          <w:rStyle w:val="aa"/>
          <w:b w:val="0"/>
          <w:iCs/>
          <w:u w:val="single"/>
        </w:rPr>
        <w:t>Летний лагерь сегодня</w:t>
      </w:r>
      <w:r w:rsidRPr="00723D53">
        <w:rPr>
          <w:rStyle w:val="aa"/>
          <w:b w:val="0"/>
          <w:iCs/>
        </w:rPr>
        <w:t xml:space="preserve"> – это</w:t>
      </w:r>
    </w:p>
    <w:p w:rsidR="00A015C9" w:rsidRPr="00723D53" w:rsidRDefault="00A015C9" w:rsidP="000351AA">
      <w:pPr>
        <w:shd w:val="clear" w:color="auto" w:fill="FFFFFF"/>
        <w:ind w:firstLine="284"/>
        <w:jc w:val="both"/>
      </w:pPr>
      <w:r w:rsidRPr="00723D53">
        <w:rPr>
          <w:rStyle w:val="ab"/>
          <w:i w:val="0"/>
        </w:rPr>
        <w:t>1. Возможность для творческого развития, обогащения духовного мира и интеллекта ребенка.</w:t>
      </w:r>
    </w:p>
    <w:p w:rsidR="00A015C9" w:rsidRPr="00723D53" w:rsidRDefault="00A015C9" w:rsidP="000351AA">
      <w:pPr>
        <w:shd w:val="clear" w:color="auto" w:fill="FFFFFF"/>
        <w:ind w:firstLine="284"/>
        <w:jc w:val="both"/>
      </w:pPr>
      <w:r w:rsidRPr="00723D53">
        <w:rPr>
          <w:rStyle w:val="ab"/>
          <w:i w:val="0"/>
        </w:rPr>
        <w:t>2.</w:t>
      </w:r>
      <w:r w:rsidR="00723D53" w:rsidRPr="00723D53">
        <w:rPr>
          <w:rStyle w:val="ab"/>
          <w:i w:val="0"/>
        </w:rPr>
        <w:t xml:space="preserve"> </w:t>
      </w:r>
      <w:r w:rsidRPr="00723D53">
        <w:rPr>
          <w:rStyle w:val="ab"/>
          <w:i w:val="0"/>
        </w:rPr>
        <w:t xml:space="preserve">Укрепление здоровья и организация досуга </w:t>
      </w:r>
      <w:r w:rsidR="00D36A85" w:rsidRPr="00723D53">
        <w:rPr>
          <w:rStyle w:val="ab"/>
          <w:i w:val="0"/>
        </w:rPr>
        <w:t>детей</w:t>
      </w:r>
      <w:r w:rsidRPr="00723D53">
        <w:rPr>
          <w:rStyle w:val="ab"/>
          <w:i w:val="0"/>
        </w:rPr>
        <w:t>.</w:t>
      </w:r>
    </w:p>
    <w:p w:rsidR="002B1A61" w:rsidRPr="00723D53" w:rsidRDefault="00A015C9" w:rsidP="000351AA">
      <w:pPr>
        <w:shd w:val="clear" w:color="auto" w:fill="FFFFFF"/>
        <w:ind w:firstLine="284"/>
        <w:jc w:val="both"/>
      </w:pPr>
      <w:r w:rsidRPr="00723D53">
        <w:rPr>
          <w:rStyle w:val="ab"/>
          <w:i w:val="0"/>
        </w:rPr>
        <w:t>3.</w:t>
      </w:r>
      <w:r w:rsidR="00723D53" w:rsidRPr="00723D53">
        <w:rPr>
          <w:rStyle w:val="ab"/>
          <w:i w:val="0"/>
        </w:rPr>
        <w:t xml:space="preserve"> </w:t>
      </w:r>
      <w:r w:rsidRPr="00723D53">
        <w:rPr>
          <w:rStyle w:val="ab"/>
          <w:i w:val="0"/>
        </w:rPr>
        <w:t>Профилактика вредных привычек, правонарушений несовершеннолетних и социальная защита прав и законных интересов детей.</w:t>
      </w:r>
    </w:p>
    <w:p w:rsidR="002B1A61" w:rsidRPr="00723D53" w:rsidRDefault="00A015C9" w:rsidP="000351AA">
      <w:pPr>
        <w:shd w:val="clear" w:color="auto" w:fill="FFFFFF"/>
        <w:ind w:firstLine="284"/>
        <w:jc w:val="both"/>
      </w:pPr>
      <w:r w:rsidRPr="00723D53">
        <w:rPr>
          <w:rStyle w:val="ab"/>
          <w:i w:val="0"/>
        </w:rPr>
        <w:t xml:space="preserve">Именно первоочередной задачей летнего </w:t>
      </w:r>
      <w:r w:rsidR="00D36A85" w:rsidRPr="00723D53">
        <w:rPr>
          <w:rStyle w:val="ab"/>
          <w:i w:val="0"/>
        </w:rPr>
        <w:t>лагеря с дневным пребыванием</w:t>
      </w:r>
      <w:r w:rsidRPr="00723D53">
        <w:rPr>
          <w:rStyle w:val="ab"/>
          <w:i w:val="0"/>
        </w:rPr>
        <w:t xml:space="preserve"> является физическое и духовное оздоровление детей и подростков.</w:t>
      </w:r>
    </w:p>
    <w:p w:rsidR="002B1A61" w:rsidRPr="00723D53" w:rsidRDefault="00A015C9" w:rsidP="000351AA">
      <w:pPr>
        <w:shd w:val="clear" w:color="auto" w:fill="FFFFFF"/>
        <w:ind w:firstLine="284"/>
        <w:jc w:val="both"/>
      </w:pPr>
      <w:r w:rsidRPr="00723D53">
        <w:rPr>
          <w:rStyle w:val="ab"/>
          <w:i w:val="0"/>
        </w:rPr>
        <w:t>Работа включала в себя разноплановую деятельность, объединяя различные направления оздоровления, отдыха и воспитания детей в условия</w:t>
      </w:r>
      <w:r w:rsidR="006568BA" w:rsidRPr="00723D53">
        <w:rPr>
          <w:rStyle w:val="ab"/>
          <w:i w:val="0"/>
        </w:rPr>
        <w:t xml:space="preserve"> </w:t>
      </w:r>
      <w:r w:rsidRPr="00723D53">
        <w:rPr>
          <w:rStyle w:val="ab"/>
          <w:i w:val="0"/>
        </w:rPr>
        <w:t>лагеря</w:t>
      </w:r>
      <w:r w:rsidR="006568BA" w:rsidRPr="00723D53">
        <w:rPr>
          <w:rStyle w:val="ab"/>
          <w:i w:val="0"/>
        </w:rPr>
        <w:t xml:space="preserve"> с дневным пребыванием</w:t>
      </w:r>
      <w:r w:rsidRPr="00723D53">
        <w:rPr>
          <w:rStyle w:val="ab"/>
          <w:i w:val="0"/>
        </w:rPr>
        <w:t>. Обязательным было вовлечение в лагерь детей, находящихся в трудной жизненной ситуации, ребят из многодетных и малообеспеченных семей.</w:t>
      </w:r>
    </w:p>
    <w:p w:rsidR="002B1A61" w:rsidRPr="00723D53" w:rsidRDefault="00A015C9" w:rsidP="000351AA">
      <w:pPr>
        <w:shd w:val="clear" w:color="auto" w:fill="FFFFFF"/>
        <w:ind w:firstLine="284"/>
        <w:jc w:val="both"/>
      </w:pPr>
      <w:r w:rsidRPr="00723D53">
        <w:rPr>
          <w:rStyle w:val="ab"/>
          <w:i w:val="0"/>
        </w:rPr>
        <w:t>План воспитательной работы, проводимый воспитателями, составлен так, чтобы каждое мероприятие носило всесторонний воспитательный характер, затрагивало все аспекты и   направления воспитательной концепции. Очень важно заинтересовать, увлечь детей интересной деятельностью.</w:t>
      </w:r>
    </w:p>
    <w:p w:rsidR="00723D53" w:rsidRPr="00723D53" w:rsidRDefault="00A015C9" w:rsidP="000351AA">
      <w:pPr>
        <w:ind w:right="28" w:firstLine="284"/>
        <w:jc w:val="both"/>
      </w:pPr>
      <w:r w:rsidRPr="00723D53">
        <w:rPr>
          <w:rStyle w:val="ab"/>
          <w:i w:val="0"/>
        </w:rPr>
        <w:lastRenderedPageBreak/>
        <w:t xml:space="preserve">Для того чтобы отдых сделать полноценным была разработана </w:t>
      </w:r>
      <w:r w:rsidR="00723D53" w:rsidRPr="00723D53">
        <w:rPr>
          <w:rFonts w:eastAsia="Trebuchet MS"/>
        </w:rPr>
        <w:t>программа профильной смены для отдыха детей</w:t>
      </w:r>
      <w:r w:rsidR="00723D53" w:rsidRPr="00723D53">
        <w:t xml:space="preserve"> </w:t>
      </w:r>
      <w:r w:rsidR="00723D53" w:rsidRPr="00723D53">
        <w:rPr>
          <w:rFonts w:eastAsia="Trebuchet MS"/>
        </w:rPr>
        <w:t>и их оздоровления по направлению деятельности Движения Первых ЭКОЛОГИЯ И ОХРАНА ПРИРОДЫ «Время Первых: БЕРЕГИ ПЛАНЕТУ!»</w:t>
      </w:r>
    </w:p>
    <w:p w:rsidR="001F2349" w:rsidRPr="00E03143" w:rsidRDefault="001F2349" w:rsidP="002B1A61">
      <w:pPr>
        <w:shd w:val="clear" w:color="auto" w:fill="FFFFFF"/>
        <w:ind w:firstLine="567"/>
        <w:jc w:val="both"/>
        <w:rPr>
          <w:sz w:val="28"/>
          <w:szCs w:val="28"/>
        </w:rPr>
      </w:pPr>
    </w:p>
    <w:p w:rsidR="00A015C9" w:rsidRPr="00723D53" w:rsidRDefault="00A015C9" w:rsidP="00B06CD9">
      <w:pPr>
        <w:shd w:val="clear" w:color="auto" w:fill="FFFFFF"/>
        <w:tabs>
          <w:tab w:val="left" w:pos="284"/>
        </w:tabs>
        <w:ind w:firstLine="284"/>
        <w:jc w:val="both"/>
        <w:rPr>
          <w:b/>
        </w:rPr>
      </w:pPr>
      <w:r w:rsidRPr="00723D53">
        <w:rPr>
          <w:rStyle w:val="ab"/>
          <w:i w:val="0"/>
        </w:rPr>
        <w:t> Лагерь работал по следующим </w:t>
      </w:r>
      <w:r w:rsidRPr="00723D53">
        <w:rPr>
          <w:rStyle w:val="aa"/>
          <w:b w:val="0"/>
          <w:iCs/>
          <w:u w:val="single"/>
        </w:rPr>
        <w:t>направлениям</w:t>
      </w:r>
      <w:r w:rsidRPr="00B06CD9">
        <w:rPr>
          <w:rStyle w:val="ab"/>
          <w:i w:val="0"/>
        </w:rPr>
        <w:t>:</w:t>
      </w:r>
    </w:p>
    <w:p w:rsidR="00A015C9" w:rsidRPr="00723D53" w:rsidRDefault="00A015C9" w:rsidP="00B06CD9">
      <w:pPr>
        <w:shd w:val="clear" w:color="auto" w:fill="FFFFFF"/>
        <w:tabs>
          <w:tab w:val="left" w:pos="284"/>
        </w:tabs>
        <w:ind w:firstLine="284"/>
        <w:jc w:val="both"/>
        <w:rPr>
          <w:b/>
        </w:rPr>
      </w:pPr>
      <w:r w:rsidRPr="00723D53">
        <w:rPr>
          <w:rStyle w:val="aa"/>
          <w:b w:val="0"/>
          <w:iCs/>
        </w:rPr>
        <w:t>- экологическое</w:t>
      </w:r>
    </w:p>
    <w:p w:rsidR="00A015C9" w:rsidRPr="00723D53" w:rsidRDefault="00A015C9" w:rsidP="00B06CD9">
      <w:pPr>
        <w:shd w:val="clear" w:color="auto" w:fill="FFFFFF"/>
        <w:tabs>
          <w:tab w:val="left" w:pos="284"/>
        </w:tabs>
        <w:ind w:firstLine="284"/>
        <w:jc w:val="both"/>
        <w:rPr>
          <w:b/>
        </w:rPr>
      </w:pPr>
      <w:r w:rsidRPr="00723D53">
        <w:rPr>
          <w:rStyle w:val="aa"/>
          <w:b w:val="0"/>
          <w:iCs/>
        </w:rPr>
        <w:t xml:space="preserve">- </w:t>
      </w:r>
      <w:r w:rsidR="00723D53" w:rsidRPr="00723D53">
        <w:rPr>
          <w:rStyle w:val="aa"/>
          <w:b w:val="0"/>
          <w:iCs/>
        </w:rPr>
        <w:t>спортивно-оздоровительное</w:t>
      </w:r>
    </w:p>
    <w:p w:rsidR="00A015C9" w:rsidRPr="00723D53" w:rsidRDefault="00A015C9" w:rsidP="00B06CD9">
      <w:pPr>
        <w:shd w:val="clear" w:color="auto" w:fill="FFFFFF"/>
        <w:tabs>
          <w:tab w:val="left" w:pos="284"/>
        </w:tabs>
        <w:ind w:firstLine="284"/>
        <w:jc w:val="both"/>
        <w:rPr>
          <w:b/>
        </w:rPr>
      </w:pPr>
      <w:r w:rsidRPr="00723D53">
        <w:rPr>
          <w:rStyle w:val="aa"/>
          <w:b w:val="0"/>
          <w:iCs/>
        </w:rPr>
        <w:t>- художественно-эстетическое и досуговое</w:t>
      </w:r>
    </w:p>
    <w:p w:rsidR="00A015C9" w:rsidRPr="00723D53" w:rsidRDefault="00A015C9" w:rsidP="00B06CD9">
      <w:pPr>
        <w:shd w:val="clear" w:color="auto" w:fill="FFFFFF"/>
        <w:tabs>
          <w:tab w:val="left" w:pos="284"/>
        </w:tabs>
        <w:ind w:firstLine="284"/>
        <w:jc w:val="both"/>
        <w:rPr>
          <w:rStyle w:val="aa"/>
          <w:b w:val="0"/>
          <w:iCs/>
        </w:rPr>
      </w:pPr>
      <w:r w:rsidRPr="00723D53">
        <w:rPr>
          <w:rStyle w:val="aa"/>
          <w:b w:val="0"/>
          <w:iCs/>
        </w:rPr>
        <w:t>- организационное</w:t>
      </w:r>
    </w:p>
    <w:p w:rsidR="00390A66" w:rsidRPr="00723D53" w:rsidRDefault="00390A66" w:rsidP="00B06CD9">
      <w:pPr>
        <w:shd w:val="clear" w:color="auto" w:fill="FFFFFF"/>
        <w:tabs>
          <w:tab w:val="left" w:pos="284"/>
        </w:tabs>
        <w:ind w:firstLine="284"/>
        <w:jc w:val="both"/>
        <w:rPr>
          <w:b/>
        </w:rPr>
      </w:pPr>
    </w:p>
    <w:p w:rsidR="00390A66" w:rsidRPr="00723D53" w:rsidRDefault="00A015C9" w:rsidP="00B06CD9">
      <w:pPr>
        <w:shd w:val="clear" w:color="auto" w:fill="FFFFFF"/>
        <w:tabs>
          <w:tab w:val="left" w:pos="284"/>
        </w:tabs>
        <w:ind w:firstLine="284"/>
        <w:jc w:val="both"/>
        <w:rPr>
          <w:rStyle w:val="ab"/>
          <w:i w:val="0"/>
        </w:rPr>
      </w:pPr>
      <w:r w:rsidRPr="00723D53">
        <w:rPr>
          <w:rStyle w:val="ab"/>
          <w:i w:val="0"/>
        </w:rPr>
        <w:t>Лагерный день начинался </w:t>
      </w:r>
      <w:r w:rsidRPr="00723D53">
        <w:rPr>
          <w:rStyle w:val="aa"/>
          <w:b w:val="0"/>
          <w:iCs/>
        </w:rPr>
        <w:t>линейкой</w:t>
      </w:r>
      <w:r w:rsidRPr="00723D53">
        <w:rPr>
          <w:rStyle w:val="ab"/>
          <w:b/>
          <w:i w:val="0"/>
        </w:rPr>
        <w:t>,</w:t>
      </w:r>
      <w:r w:rsidRPr="00723D53">
        <w:rPr>
          <w:rStyle w:val="ab"/>
          <w:i w:val="0"/>
        </w:rPr>
        <w:t xml:space="preserve"> где подводились итоги предыдущего дня, объявлялись планы на текущий день, производилась перекличка; обязательным было проведение утренней зарядки на свежем воздухе; в течение лагерного дня ребята обеспечивались двухразовым питанием (завтрак, обед), участвовали в оздоровительной, интеллектуальной деятельности и культурно-массовых мероприятиях.   </w:t>
      </w:r>
    </w:p>
    <w:p w:rsidR="006568BA" w:rsidRPr="00723D53" w:rsidRDefault="00A015C9" w:rsidP="00B06CD9">
      <w:pPr>
        <w:shd w:val="clear" w:color="auto" w:fill="FFFFFF"/>
        <w:tabs>
          <w:tab w:val="left" w:pos="284"/>
        </w:tabs>
        <w:ind w:firstLine="284"/>
        <w:jc w:val="both"/>
        <w:rPr>
          <w:rStyle w:val="ab"/>
          <w:i w:val="0"/>
        </w:rPr>
      </w:pPr>
      <w:r w:rsidRPr="00723D53">
        <w:rPr>
          <w:rStyle w:val="ab"/>
          <w:i w:val="0"/>
        </w:rPr>
        <w:t>                      </w:t>
      </w:r>
    </w:p>
    <w:p w:rsidR="00A015C9" w:rsidRPr="00723D53" w:rsidRDefault="00A015C9" w:rsidP="00B06CD9">
      <w:pPr>
        <w:shd w:val="clear" w:color="auto" w:fill="FFFFFF"/>
        <w:tabs>
          <w:tab w:val="left" w:pos="284"/>
        </w:tabs>
        <w:ind w:firstLine="284"/>
        <w:rPr>
          <w:b/>
        </w:rPr>
      </w:pPr>
      <w:r w:rsidRPr="00723D53">
        <w:rPr>
          <w:rStyle w:val="aa"/>
          <w:b w:val="0"/>
          <w:iCs/>
        </w:rPr>
        <w:t>Формы работы:</w:t>
      </w:r>
    </w:p>
    <w:p w:rsidR="00A015C9" w:rsidRPr="00723D53" w:rsidRDefault="00A015C9" w:rsidP="00B06CD9">
      <w:pPr>
        <w:shd w:val="clear" w:color="auto" w:fill="FFFFFF"/>
        <w:tabs>
          <w:tab w:val="left" w:pos="284"/>
        </w:tabs>
        <w:ind w:firstLine="284"/>
      </w:pPr>
      <w:r w:rsidRPr="00723D53">
        <w:rPr>
          <w:rStyle w:val="ab"/>
          <w:i w:val="0"/>
        </w:rPr>
        <w:t>· Игры;</w:t>
      </w:r>
    </w:p>
    <w:p w:rsidR="00A015C9" w:rsidRPr="00723D53" w:rsidRDefault="00A015C9" w:rsidP="00B06CD9">
      <w:pPr>
        <w:shd w:val="clear" w:color="auto" w:fill="FFFFFF"/>
        <w:tabs>
          <w:tab w:val="left" w:pos="284"/>
        </w:tabs>
        <w:ind w:firstLine="284"/>
      </w:pPr>
      <w:r w:rsidRPr="00723D53">
        <w:rPr>
          <w:rStyle w:val="ab"/>
          <w:i w:val="0"/>
        </w:rPr>
        <w:t>· Конкурсы;</w:t>
      </w:r>
    </w:p>
    <w:p w:rsidR="00A015C9" w:rsidRPr="00723D53" w:rsidRDefault="00A015C9" w:rsidP="00B06CD9">
      <w:pPr>
        <w:shd w:val="clear" w:color="auto" w:fill="FFFFFF"/>
        <w:tabs>
          <w:tab w:val="left" w:pos="284"/>
        </w:tabs>
        <w:ind w:firstLine="284"/>
      </w:pPr>
      <w:r w:rsidRPr="00723D53">
        <w:rPr>
          <w:rStyle w:val="ab"/>
          <w:i w:val="0"/>
        </w:rPr>
        <w:t>· Викторины;</w:t>
      </w:r>
    </w:p>
    <w:p w:rsidR="00A015C9" w:rsidRPr="00723D53" w:rsidRDefault="00A015C9" w:rsidP="00B06CD9">
      <w:pPr>
        <w:shd w:val="clear" w:color="auto" w:fill="FFFFFF"/>
        <w:tabs>
          <w:tab w:val="left" w:pos="284"/>
        </w:tabs>
        <w:ind w:firstLine="284"/>
      </w:pPr>
      <w:r w:rsidRPr="00723D53">
        <w:rPr>
          <w:rStyle w:val="ab"/>
          <w:i w:val="0"/>
        </w:rPr>
        <w:t>· Праздник</w:t>
      </w:r>
      <w:r w:rsidR="006568BA" w:rsidRPr="00723D53">
        <w:rPr>
          <w:rStyle w:val="ab"/>
          <w:i w:val="0"/>
        </w:rPr>
        <w:t>и</w:t>
      </w:r>
      <w:r w:rsidRPr="00723D53">
        <w:rPr>
          <w:rStyle w:val="ab"/>
          <w:i w:val="0"/>
        </w:rPr>
        <w:t>;</w:t>
      </w:r>
    </w:p>
    <w:p w:rsidR="00A015C9" w:rsidRPr="00723D53" w:rsidRDefault="00A015C9" w:rsidP="00B06CD9">
      <w:pPr>
        <w:shd w:val="clear" w:color="auto" w:fill="FFFFFF"/>
        <w:tabs>
          <w:tab w:val="left" w:pos="284"/>
        </w:tabs>
        <w:ind w:firstLine="284"/>
      </w:pPr>
      <w:r w:rsidRPr="00723D53">
        <w:rPr>
          <w:rStyle w:val="ab"/>
          <w:i w:val="0"/>
        </w:rPr>
        <w:t>· </w:t>
      </w:r>
      <w:r w:rsidR="006568BA" w:rsidRPr="00723D53">
        <w:rPr>
          <w:rStyle w:val="ab"/>
          <w:i w:val="0"/>
        </w:rPr>
        <w:t>Мастер-классы;</w:t>
      </w:r>
    </w:p>
    <w:p w:rsidR="00A015C9" w:rsidRPr="00723D53" w:rsidRDefault="00A015C9" w:rsidP="00B06CD9">
      <w:pPr>
        <w:shd w:val="clear" w:color="auto" w:fill="FFFFFF"/>
        <w:tabs>
          <w:tab w:val="left" w:pos="284"/>
        </w:tabs>
        <w:ind w:firstLine="284"/>
      </w:pPr>
      <w:r w:rsidRPr="00723D53">
        <w:rPr>
          <w:rStyle w:val="ab"/>
          <w:i w:val="0"/>
        </w:rPr>
        <w:t>· Походы, экскурсии;</w:t>
      </w:r>
    </w:p>
    <w:p w:rsidR="00A015C9" w:rsidRPr="00723D53" w:rsidRDefault="00A015C9" w:rsidP="00B06CD9">
      <w:pPr>
        <w:shd w:val="clear" w:color="auto" w:fill="FFFFFF"/>
        <w:tabs>
          <w:tab w:val="left" w:pos="284"/>
        </w:tabs>
        <w:ind w:firstLine="284"/>
      </w:pPr>
      <w:r w:rsidRPr="00723D53">
        <w:rPr>
          <w:rStyle w:val="ab"/>
          <w:i w:val="0"/>
        </w:rPr>
        <w:t>· Просмотр фильмов;</w:t>
      </w:r>
    </w:p>
    <w:p w:rsidR="00A015C9" w:rsidRPr="00723D53" w:rsidRDefault="00A015C9" w:rsidP="00B06CD9">
      <w:pPr>
        <w:shd w:val="clear" w:color="auto" w:fill="FFFFFF"/>
        <w:tabs>
          <w:tab w:val="left" w:pos="284"/>
        </w:tabs>
        <w:ind w:firstLine="284"/>
      </w:pPr>
      <w:r w:rsidRPr="00723D53">
        <w:rPr>
          <w:rStyle w:val="ab"/>
          <w:i w:val="0"/>
        </w:rPr>
        <w:t>· Соревнования;</w:t>
      </w:r>
    </w:p>
    <w:p w:rsidR="00A015C9" w:rsidRPr="00723D53" w:rsidRDefault="00A015C9" w:rsidP="00B06CD9">
      <w:pPr>
        <w:shd w:val="clear" w:color="auto" w:fill="FFFFFF"/>
        <w:tabs>
          <w:tab w:val="left" w:pos="284"/>
        </w:tabs>
        <w:ind w:firstLine="284"/>
        <w:rPr>
          <w:rStyle w:val="ab"/>
          <w:i w:val="0"/>
        </w:rPr>
      </w:pPr>
      <w:r w:rsidRPr="00723D53">
        <w:rPr>
          <w:rStyle w:val="ab"/>
          <w:i w:val="0"/>
        </w:rPr>
        <w:t>· Эстафеты</w:t>
      </w:r>
      <w:r w:rsidR="006568BA" w:rsidRPr="00723D53">
        <w:rPr>
          <w:rStyle w:val="ab"/>
          <w:i w:val="0"/>
        </w:rPr>
        <w:t>;</w:t>
      </w:r>
    </w:p>
    <w:p w:rsidR="006568BA" w:rsidRPr="00723D53" w:rsidRDefault="006568BA" w:rsidP="00B06CD9">
      <w:pPr>
        <w:shd w:val="clear" w:color="auto" w:fill="FFFFFF"/>
        <w:tabs>
          <w:tab w:val="left" w:pos="284"/>
        </w:tabs>
        <w:ind w:firstLine="284"/>
      </w:pPr>
      <w:r w:rsidRPr="00723D53">
        <w:rPr>
          <w:rStyle w:val="ab"/>
          <w:i w:val="0"/>
        </w:rPr>
        <w:t>· </w:t>
      </w:r>
      <w:r w:rsidR="002B1A61" w:rsidRPr="00723D53">
        <w:t>Б</w:t>
      </w:r>
      <w:r w:rsidRPr="00723D53">
        <w:t>еседы;</w:t>
      </w:r>
    </w:p>
    <w:p w:rsidR="006568BA" w:rsidRPr="00723D53" w:rsidRDefault="006568BA" w:rsidP="00B06CD9">
      <w:pPr>
        <w:shd w:val="clear" w:color="auto" w:fill="FFFFFF"/>
        <w:tabs>
          <w:tab w:val="left" w:pos="284"/>
        </w:tabs>
        <w:ind w:firstLine="284"/>
      </w:pPr>
      <w:r w:rsidRPr="00723D53">
        <w:rPr>
          <w:rStyle w:val="ab"/>
          <w:i w:val="0"/>
        </w:rPr>
        <w:t>· </w:t>
      </w:r>
      <w:r w:rsidRPr="00723D53">
        <w:t>Квесты.</w:t>
      </w:r>
    </w:p>
    <w:p w:rsidR="00390A66" w:rsidRPr="00E03143" w:rsidRDefault="00390A66" w:rsidP="00B06CD9">
      <w:pPr>
        <w:shd w:val="clear" w:color="auto" w:fill="FFFFFF"/>
        <w:tabs>
          <w:tab w:val="left" w:pos="284"/>
        </w:tabs>
        <w:ind w:firstLine="284"/>
        <w:rPr>
          <w:sz w:val="28"/>
          <w:szCs w:val="28"/>
        </w:rPr>
      </w:pPr>
    </w:p>
    <w:p w:rsidR="00390A66" w:rsidRPr="00C62515" w:rsidRDefault="00A015C9" w:rsidP="00B06CD9">
      <w:pPr>
        <w:shd w:val="clear" w:color="auto" w:fill="FFFFFF"/>
        <w:tabs>
          <w:tab w:val="left" w:pos="284"/>
        </w:tabs>
        <w:ind w:firstLine="284"/>
        <w:jc w:val="both"/>
        <w:rPr>
          <w:color w:val="FF0000"/>
        </w:rPr>
      </w:pPr>
      <w:r w:rsidRPr="000A07BA">
        <w:rPr>
          <w:rStyle w:val="ab"/>
          <w:i w:val="0"/>
          <w:color w:val="000000" w:themeColor="text1"/>
        </w:rPr>
        <w:t>Большинство проводимых мероприятий формировали позитивный социальный опыт, способствовали гражданскому становлению, развивали творческие способности, воспитывали чувство прекрасного</w:t>
      </w:r>
      <w:r w:rsidR="000A07BA" w:rsidRPr="000A07BA">
        <w:rPr>
          <w:rStyle w:val="ab"/>
          <w:i w:val="0"/>
          <w:color w:val="000000" w:themeColor="text1"/>
        </w:rPr>
        <w:t xml:space="preserve"> и</w:t>
      </w:r>
      <w:r w:rsidRPr="000A07BA">
        <w:rPr>
          <w:rStyle w:val="ab"/>
          <w:i w:val="0"/>
          <w:color w:val="000000" w:themeColor="text1"/>
        </w:rPr>
        <w:t xml:space="preserve"> </w:t>
      </w:r>
      <w:r w:rsidR="000A07BA" w:rsidRPr="000A07BA">
        <w:rPr>
          <w:rStyle w:val="ab"/>
          <w:i w:val="0"/>
          <w:color w:val="000000" w:themeColor="text1"/>
        </w:rPr>
        <w:t>расширяли знания детей по экологическому направлению</w:t>
      </w:r>
      <w:r w:rsidRPr="000A07BA">
        <w:rPr>
          <w:rStyle w:val="ab"/>
          <w:i w:val="0"/>
          <w:color w:val="000000" w:themeColor="text1"/>
        </w:rPr>
        <w:t xml:space="preserve">. </w:t>
      </w:r>
    </w:p>
    <w:p w:rsidR="000A07BA" w:rsidRDefault="000A07BA" w:rsidP="002D5619">
      <w:pPr>
        <w:shd w:val="clear" w:color="auto" w:fill="FFFFFF"/>
        <w:tabs>
          <w:tab w:val="left" w:pos="567"/>
        </w:tabs>
        <w:ind w:firstLine="426"/>
        <w:jc w:val="both"/>
        <w:rPr>
          <w:rStyle w:val="aa"/>
          <w:iCs/>
          <w:color w:val="000000"/>
        </w:rPr>
      </w:pPr>
    </w:p>
    <w:p w:rsidR="00A015C9" w:rsidRPr="00C62515" w:rsidRDefault="00A015C9" w:rsidP="00B06CD9">
      <w:pPr>
        <w:shd w:val="clear" w:color="auto" w:fill="FFFFFF"/>
        <w:tabs>
          <w:tab w:val="left" w:pos="567"/>
        </w:tabs>
        <w:ind w:firstLine="284"/>
        <w:jc w:val="both"/>
        <w:rPr>
          <w:color w:val="222222"/>
        </w:rPr>
      </w:pPr>
      <w:r w:rsidRPr="00C62515">
        <w:rPr>
          <w:rStyle w:val="aa"/>
          <w:iCs/>
          <w:color w:val="000000"/>
        </w:rPr>
        <w:t>Результаты и выводы:</w:t>
      </w:r>
    </w:p>
    <w:p w:rsidR="00E33015" w:rsidRDefault="00E33015" w:rsidP="00E33015">
      <w:pPr>
        <w:pStyle w:val="c0"/>
        <w:shd w:val="clear" w:color="auto" w:fill="FFFFFF"/>
        <w:spacing w:before="0" w:beforeAutospacing="0" w:after="0" w:afterAutospacing="0"/>
        <w:ind w:firstLine="284"/>
        <w:jc w:val="both"/>
        <w:rPr>
          <w:color w:val="000000"/>
          <w:sz w:val="28"/>
          <w:szCs w:val="28"/>
        </w:rPr>
      </w:pPr>
      <w:r>
        <w:rPr>
          <w:rStyle w:val="c2"/>
          <w:color w:val="000000"/>
          <w:szCs w:val="28"/>
        </w:rPr>
        <w:t>Подводя итог, дети отметили, что каждый день пребывания в лагере был полон эмоций, насыщен мероприятиями и зарядом бодрого настроения и здоровья.</w:t>
      </w:r>
      <w:r>
        <w:rPr>
          <w:rStyle w:val="c2"/>
          <w:color w:val="000000"/>
          <w:szCs w:val="28"/>
        </w:rPr>
        <w:t xml:space="preserve"> </w:t>
      </w:r>
      <w:r w:rsidRPr="00C62515">
        <w:rPr>
          <w:rStyle w:val="ab"/>
          <w:i w:val="0"/>
          <w:color w:val="000000"/>
        </w:rPr>
        <w:t>Ребята хорошо отдохнули, получили новые знания</w:t>
      </w:r>
      <w:r>
        <w:rPr>
          <w:rStyle w:val="ab"/>
          <w:i w:val="0"/>
          <w:color w:val="000000"/>
        </w:rPr>
        <w:t xml:space="preserve"> о том, как </w:t>
      </w:r>
      <w:r w:rsidRPr="00403342">
        <w:t xml:space="preserve">не допустить экологического кризиса и сохранить </w:t>
      </w:r>
      <w:r>
        <w:t>нашу планету</w:t>
      </w:r>
      <w:r w:rsidRPr="00403342">
        <w:t xml:space="preserve"> зеленой, чистой и процветающей</w:t>
      </w:r>
      <w:r>
        <w:t>.</w:t>
      </w:r>
    </w:p>
    <w:p w:rsidR="00E33015" w:rsidRDefault="00E33015" w:rsidP="00E33015">
      <w:pPr>
        <w:pStyle w:val="c0"/>
        <w:shd w:val="clear" w:color="auto" w:fill="FFFFFF"/>
        <w:spacing w:before="0" w:beforeAutospacing="0" w:after="0" w:afterAutospacing="0"/>
        <w:ind w:firstLine="284"/>
        <w:jc w:val="both"/>
        <w:rPr>
          <w:color w:val="000000"/>
          <w:sz w:val="28"/>
          <w:szCs w:val="28"/>
        </w:rPr>
      </w:pPr>
      <w:r>
        <w:rPr>
          <w:rStyle w:val="c2"/>
          <w:color w:val="000000"/>
          <w:szCs w:val="28"/>
        </w:rPr>
        <w:t>За активное участие в конкурсах и мероприятиях дети награждались грамотами, сладкими призами и подарками.</w:t>
      </w:r>
    </w:p>
    <w:p w:rsidR="00E33015" w:rsidRDefault="00E33015" w:rsidP="00E33015">
      <w:pPr>
        <w:pStyle w:val="c0"/>
        <w:shd w:val="clear" w:color="auto" w:fill="FFFFFF"/>
        <w:spacing w:before="0" w:beforeAutospacing="0" w:after="0" w:afterAutospacing="0"/>
        <w:ind w:firstLine="284"/>
        <w:jc w:val="both"/>
        <w:rPr>
          <w:color w:val="000000"/>
          <w:sz w:val="28"/>
          <w:szCs w:val="28"/>
        </w:rPr>
      </w:pPr>
      <w:r>
        <w:rPr>
          <w:rStyle w:val="c2"/>
          <w:color w:val="000000"/>
          <w:szCs w:val="28"/>
        </w:rPr>
        <w:t>Организованный отдых и оздоровление детей на базе нашей школы создали условия для физического развития и укрепления здоровья, способствовали воспитанию у ребят дисциплины, трудолюбия, дружбы и коллективизма, ответственности, коммуникабельности, толерантности. Каждый из ребят за время смены нашел себе дело по душе, проявил свои лучшие качества.</w:t>
      </w:r>
    </w:p>
    <w:p w:rsidR="00E33015" w:rsidRDefault="00E33015" w:rsidP="00E33015">
      <w:pPr>
        <w:pStyle w:val="c0"/>
        <w:shd w:val="clear" w:color="auto" w:fill="FFFFFF"/>
        <w:spacing w:before="0" w:beforeAutospacing="0" w:after="0" w:afterAutospacing="0"/>
        <w:ind w:firstLine="284"/>
        <w:jc w:val="both"/>
        <w:rPr>
          <w:color w:val="000000"/>
          <w:sz w:val="28"/>
          <w:szCs w:val="28"/>
        </w:rPr>
      </w:pPr>
      <w:r>
        <w:rPr>
          <w:rStyle w:val="c2"/>
          <w:color w:val="000000"/>
          <w:szCs w:val="28"/>
        </w:rPr>
        <w:t>Анализ результатов показал, что у детей сложились положительные впечатления от пребывания в школьном лагере. Так же высоко оценили организацию работы лагеря родители.  </w:t>
      </w:r>
    </w:p>
    <w:p w:rsidR="00E33015" w:rsidRDefault="00E33015" w:rsidP="00E33015">
      <w:pPr>
        <w:pStyle w:val="c0"/>
        <w:shd w:val="clear" w:color="auto" w:fill="FFFFFF"/>
        <w:spacing w:before="0" w:beforeAutospacing="0" w:after="0" w:afterAutospacing="0"/>
        <w:ind w:firstLine="284"/>
        <w:jc w:val="both"/>
        <w:rPr>
          <w:color w:val="000000"/>
          <w:sz w:val="28"/>
          <w:szCs w:val="28"/>
        </w:rPr>
      </w:pPr>
      <w:r>
        <w:rPr>
          <w:rStyle w:val="c2"/>
          <w:color w:val="000000"/>
          <w:szCs w:val="28"/>
        </w:rPr>
        <w:t>Поэтому можно уверенно сказать, что время, проведенное в лагере, не прошло бесследно для детей и на следующий год они с удовольствием примут участие в работе лагеря.</w:t>
      </w:r>
    </w:p>
    <w:p w:rsidR="00E33015" w:rsidRDefault="00E33015" w:rsidP="00E33015">
      <w:pPr>
        <w:pStyle w:val="c0"/>
        <w:shd w:val="clear" w:color="auto" w:fill="FFFFFF"/>
        <w:spacing w:before="0" w:beforeAutospacing="0" w:after="0" w:afterAutospacing="0"/>
        <w:ind w:firstLine="284"/>
        <w:jc w:val="both"/>
        <w:rPr>
          <w:color w:val="000000"/>
          <w:sz w:val="28"/>
          <w:szCs w:val="28"/>
        </w:rPr>
      </w:pPr>
      <w:r>
        <w:rPr>
          <w:rStyle w:val="c2"/>
          <w:color w:val="000000"/>
          <w:szCs w:val="28"/>
        </w:rPr>
        <w:t> В полной мере можно сказать задачи и цели, которые были поставлены при планировани</w:t>
      </w:r>
      <w:r>
        <w:rPr>
          <w:rStyle w:val="c2"/>
          <w:color w:val="000000"/>
          <w:szCs w:val="28"/>
        </w:rPr>
        <w:t>и</w:t>
      </w:r>
      <w:r>
        <w:rPr>
          <w:rStyle w:val="c2"/>
          <w:color w:val="000000"/>
          <w:szCs w:val="28"/>
        </w:rPr>
        <w:t xml:space="preserve"> работы лагеря, </w:t>
      </w:r>
      <w:bookmarkStart w:id="0" w:name="_GoBack"/>
      <w:bookmarkEnd w:id="0"/>
      <w:r>
        <w:rPr>
          <w:rStyle w:val="c2"/>
          <w:color w:val="000000"/>
          <w:szCs w:val="28"/>
        </w:rPr>
        <w:t>выполнены в полном объёме.</w:t>
      </w:r>
    </w:p>
    <w:p w:rsidR="00E33015" w:rsidRDefault="00E33015" w:rsidP="00E33015">
      <w:pPr>
        <w:pStyle w:val="c0"/>
        <w:shd w:val="clear" w:color="auto" w:fill="FFFFFF"/>
        <w:spacing w:before="0" w:beforeAutospacing="0" w:after="0" w:afterAutospacing="0"/>
        <w:ind w:firstLine="284"/>
        <w:jc w:val="both"/>
        <w:rPr>
          <w:color w:val="000000"/>
          <w:sz w:val="28"/>
          <w:szCs w:val="28"/>
        </w:rPr>
      </w:pPr>
      <w:r>
        <w:rPr>
          <w:rStyle w:val="c2"/>
          <w:color w:val="000000"/>
          <w:szCs w:val="28"/>
        </w:rPr>
        <w:t>Смена закончилась, но остались бодрый дух, хорошее настроение и приятные воспоминания.</w:t>
      </w:r>
    </w:p>
    <w:p w:rsidR="00E33015" w:rsidRDefault="00E33015" w:rsidP="00B06CD9">
      <w:pPr>
        <w:shd w:val="clear" w:color="auto" w:fill="FFFFFF"/>
        <w:tabs>
          <w:tab w:val="left" w:pos="567"/>
        </w:tabs>
        <w:ind w:firstLine="284"/>
        <w:jc w:val="both"/>
        <w:rPr>
          <w:rStyle w:val="ab"/>
          <w:i w:val="0"/>
          <w:color w:val="000000"/>
        </w:rPr>
      </w:pPr>
    </w:p>
    <w:p w:rsidR="00E33015" w:rsidRDefault="00E33015" w:rsidP="00B06CD9">
      <w:pPr>
        <w:shd w:val="clear" w:color="auto" w:fill="FFFFFF"/>
        <w:tabs>
          <w:tab w:val="left" w:pos="567"/>
        </w:tabs>
        <w:ind w:firstLine="284"/>
        <w:jc w:val="both"/>
        <w:rPr>
          <w:rStyle w:val="ab"/>
          <w:i w:val="0"/>
          <w:color w:val="000000"/>
        </w:rPr>
      </w:pPr>
    </w:p>
    <w:p w:rsidR="003A488C" w:rsidRPr="003A488C" w:rsidRDefault="00390A66" w:rsidP="00B06CD9">
      <w:pPr>
        <w:shd w:val="clear" w:color="auto" w:fill="FFFFFF"/>
        <w:ind w:firstLine="284"/>
        <w:rPr>
          <w:b/>
          <w:color w:val="000000"/>
        </w:rPr>
      </w:pPr>
      <w:r w:rsidRPr="003A488C">
        <w:rPr>
          <w:b/>
          <w:color w:val="000000"/>
        </w:rPr>
        <w:lastRenderedPageBreak/>
        <w:t xml:space="preserve">Фотоотчет о работе лагеря с дневным пребыванием детей </w:t>
      </w:r>
      <w:r w:rsidR="00C62515" w:rsidRPr="003A488C">
        <w:rPr>
          <w:b/>
          <w:color w:val="000000"/>
        </w:rPr>
        <w:t xml:space="preserve">в </w:t>
      </w:r>
      <w:r w:rsidRPr="003A488C">
        <w:rPr>
          <w:b/>
          <w:color w:val="000000"/>
        </w:rPr>
        <w:t xml:space="preserve">МБОУ СОШ №3 </w:t>
      </w:r>
    </w:p>
    <w:p w:rsidR="003D4C64" w:rsidRDefault="004D585D" w:rsidP="00B06CD9">
      <w:pPr>
        <w:shd w:val="clear" w:color="auto" w:fill="FFFFFF"/>
        <w:ind w:firstLine="284"/>
      </w:pPr>
      <w:r w:rsidRPr="003A488C">
        <w:rPr>
          <w:bCs/>
          <w:color w:val="000000"/>
        </w:rPr>
        <w:t>1 неделя в лагере 2024</w:t>
      </w:r>
      <w:r w:rsidR="003A488C">
        <w:rPr>
          <w:bCs/>
          <w:color w:val="000000"/>
        </w:rPr>
        <w:t xml:space="preserve"> </w:t>
      </w:r>
      <w:hyperlink r:id="rId5" w:history="1">
        <w:r w:rsidRPr="003A488C">
          <w:rPr>
            <w:rStyle w:val="a7"/>
          </w:rPr>
          <w:t>https://vk.com/album-202434562_302950277</w:t>
        </w:r>
      </w:hyperlink>
    </w:p>
    <w:p w:rsidR="004D585D" w:rsidRPr="003A488C" w:rsidRDefault="004D585D" w:rsidP="00B06CD9">
      <w:pPr>
        <w:pStyle w:val="1"/>
        <w:numPr>
          <w:ilvl w:val="0"/>
          <w:numId w:val="0"/>
        </w:numPr>
        <w:shd w:val="clear" w:color="auto" w:fill="FFFFFF"/>
        <w:ind w:firstLine="284"/>
        <w:rPr>
          <w:sz w:val="24"/>
          <w:szCs w:val="24"/>
        </w:rPr>
      </w:pPr>
      <w:r w:rsidRPr="003A488C">
        <w:rPr>
          <w:bCs/>
          <w:color w:val="000000"/>
          <w:sz w:val="24"/>
          <w:szCs w:val="24"/>
        </w:rPr>
        <w:t>В лагере с ПДД</w:t>
      </w:r>
      <w:r w:rsidR="003A488C" w:rsidRPr="003A488C">
        <w:rPr>
          <w:bCs/>
          <w:color w:val="000000"/>
          <w:sz w:val="24"/>
          <w:szCs w:val="24"/>
        </w:rPr>
        <w:t xml:space="preserve"> </w:t>
      </w:r>
      <w:hyperlink r:id="rId6" w:history="1">
        <w:r w:rsidRPr="003A488C">
          <w:rPr>
            <w:rStyle w:val="a7"/>
            <w:sz w:val="24"/>
            <w:szCs w:val="24"/>
          </w:rPr>
          <w:t>https://vk.com/album-202434562_302968678</w:t>
        </w:r>
      </w:hyperlink>
    </w:p>
    <w:p w:rsidR="004D585D" w:rsidRPr="003A488C" w:rsidRDefault="004D585D" w:rsidP="00B06CD9">
      <w:pPr>
        <w:pStyle w:val="1"/>
        <w:shd w:val="clear" w:color="auto" w:fill="FFFFFF"/>
        <w:ind w:firstLine="284"/>
        <w:rPr>
          <w:sz w:val="24"/>
          <w:szCs w:val="24"/>
        </w:rPr>
      </w:pPr>
      <w:r w:rsidRPr="003A488C">
        <w:rPr>
          <w:bCs/>
          <w:color w:val="000000"/>
          <w:sz w:val="24"/>
          <w:szCs w:val="24"/>
        </w:rPr>
        <w:t>День безопасности</w:t>
      </w:r>
      <w:r w:rsidR="003A488C" w:rsidRPr="003A488C">
        <w:rPr>
          <w:bCs/>
          <w:color w:val="000000"/>
          <w:sz w:val="24"/>
          <w:szCs w:val="24"/>
        </w:rPr>
        <w:t xml:space="preserve"> </w:t>
      </w:r>
      <w:hyperlink r:id="rId7" w:history="1">
        <w:r w:rsidRPr="003A488C">
          <w:rPr>
            <w:rStyle w:val="a7"/>
            <w:sz w:val="24"/>
            <w:szCs w:val="24"/>
          </w:rPr>
          <w:t>https://vk.com/album-202434562_303006898</w:t>
        </w:r>
      </w:hyperlink>
    </w:p>
    <w:p w:rsidR="004D585D" w:rsidRPr="003A488C" w:rsidRDefault="004D585D" w:rsidP="00B06CD9">
      <w:pPr>
        <w:pStyle w:val="1"/>
        <w:shd w:val="clear" w:color="auto" w:fill="FFFFFF"/>
        <w:ind w:firstLine="284"/>
        <w:rPr>
          <w:sz w:val="24"/>
          <w:szCs w:val="24"/>
        </w:rPr>
      </w:pPr>
      <w:r w:rsidRPr="003A488C">
        <w:rPr>
          <w:bCs/>
          <w:color w:val="000000"/>
          <w:sz w:val="24"/>
          <w:szCs w:val="24"/>
        </w:rPr>
        <w:t>День русского языка</w:t>
      </w:r>
      <w:r w:rsidR="003A488C" w:rsidRPr="003A488C">
        <w:rPr>
          <w:bCs/>
          <w:color w:val="000000"/>
          <w:sz w:val="24"/>
          <w:szCs w:val="24"/>
        </w:rPr>
        <w:t xml:space="preserve"> </w:t>
      </w:r>
      <w:hyperlink r:id="rId8" w:history="1">
        <w:r w:rsidRPr="003A488C">
          <w:rPr>
            <w:rStyle w:val="a7"/>
            <w:sz w:val="24"/>
            <w:szCs w:val="24"/>
          </w:rPr>
          <w:t>https://vk.com/album-202434562_303006904</w:t>
        </w:r>
      </w:hyperlink>
    </w:p>
    <w:p w:rsidR="004D585D" w:rsidRPr="003A488C" w:rsidRDefault="004D585D" w:rsidP="00B06CD9">
      <w:pPr>
        <w:pStyle w:val="1"/>
        <w:shd w:val="clear" w:color="auto" w:fill="FFFFFF"/>
        <w:ind w:firstLine="284"/>
        <w:rPr>
          <w:sz w:val="24"/>
          <w:szCs w:val="24"/>
        </w:rPr>
      </w:pPr>
      <w:r w:rsidRPr="003A488C">
        <w:rPr>
          <w:bCs/>
          <w:color w:val="000000"/>
          <w:sz w:val="24"/>
          <w:szCs w:val="24"/>
        </w:rPr>
        <w:t>Мастер-класс "Ваза с тюльпанами"</w:t>
      </w:r>
      <w:r w:rsidR="003A488C" w:rsidRPr="003A488C">
        <w:rPr>
          <w:bCs/>
          <w:color w:val="000000"/>
          <w:sz w:val="24"/>
          <w:szCs w:val="24"/>
        </w:rPr>
        <w:t xml:space="preserve"> </w:t>
      </w:r>
      <w:hyperlink r:id="rId9" w:history="1">
        <w:r w:rsidRPr="003A488C">
          <w:rPr>
            <w:rStyle w:val="a7"/>
            <w:sz w:val="24"/>
            <w:szCs w:val="24"/>
          </w:rPr>
          <w:t>https://vk.com/album-202434562_303007029</w:t>
        </w:r>
      </w:hyperlink>
    </w:p>
    <w:p w:rsidR="004D585D" w:rsidRPr="003A488C" w:rsidRDefault="00093BE7" w:rsidP="00B06CD9">
      <w:pPr>
        <w:pStyle w:val="1"/>
        <w:shd w:val="clear" w:color="auto" w:fill="FFFFFF"/>
        <w:ind w:firstLine="284"/>
        <w:rPr>
          <w:sz w:val="24"/>
          <w:szCs w:val="24"/>
        </w:rPr>
      </w:pPr>
      <w:r w:rsidRPr="003A488C">
        <w:rPr>
          <w:bCs/>
          <w:color w:val="000000"/>
          <w:sz w:val="24"/>
          <w:szCs w:val="24"/>
        </w:rPr>
        <w:t>День России</w:t>
      </w:r>
      <w:r w:rsidR="003A488C" w:rsidRPr="003A488C">
        <w:rPr>
          <w:bCs/>
          <w:color w:val="000000"/>
          <w:sz w:val="24"/>
          <w:szCs w:val="24"/>
        </w:rPr>
        <w:t xml:space="preserve"> </w:t>
      </w:r>
      <w:hyperlink r:id="rId10" w:history="1">
        <w:r w:rsidR="003A488C" w:rsidRPr="003A488C">
          <w:rPr>
            <w:rStyle w:val="a7"/>
            <w:sz w:val="24"/>
            <w:szCs w:val="24"/>
          </w:rPr>
          <w:t>https://vk.com/album-202434562_303021506</w:t>
        </w:r>
      </w:hyperlink>
    </w:p>
    <w:p w:rsidR="003A488C" w:rsidRPr="003A488C" w:rsidRDefault="003A488C" w:rsidP="00B06CD9">
      <w:pPr>
        <w:pStyle w:val="1"/>
        <w:shd w:val="clear" w:color="auto" w:fill="FFFFFF"/>
        <w:ind w:firstLine="284"/>
        <w:rPr>
          <w:sz w:val="24"/>
          <w:szCs w:val="24"/>
        </w:rPr>
      </w:pPr>
      <w:r w:rsidRPr="003A488C">
        <w:rPr>
          <w:bCs/>
          <w:color w:val="000000"/>
          <w:sz w:val="24"/>
          <w:szCs w:val="24"/>
        </w:rPr>
        <w:t xml:space="preserve">2 неделя в лагере 2024 </w:t>
      </w:r>
      <w:hyperlink r:id="rId11" w:history="1">
        <w:r w:rsidRPr="003A488C">
          <w:rPr>
            <w:rStyle w:val="a7"/>
            <w:sz w:val="24"/>
            <w:szCs w:val="24"/>
          </w:rPr>
          <w:t>https://vk.com/album-202434562_303050511</w:t>
        </w:r>
      </w:hyperlink>
    </w:p>
    <w:p w:rsidR="003A488C" w:rsidRPr="003A488C" w:rsidRDefault="003A488C" w:rsidP="00B06CD9">
      <w:pPr>
        <w:pStyle w:val="1"/>
        <w:shd w:val="clear" w:color="auto" w:fill="FFFFFF"/>
        <w:ind w:firstLine="284"/>
        <w:rPr>
          <w:sz w:val="24"/>
          <w:szCs w:val="24"/>
        </w:rPr>
      </w:pPr>
      <w:r w:rsidRPr="003A488C">
        <w:rPr>
          <w:bCs/>
          <w:color w:val="000000"/>
          <w:sz w:val="24"/>
          <w:szCs w:val="24"/>
        </w:rPr>
        <w:t xml:space="preserve">Мастер-класс "Песчанки на берегу" </w:t>
      </w:r>
      <w:hyperlink r:id="rId12" w:history="1">
        <w:r w:rsidRPr="003A488C">
          <w:rPr>
            <w:rStyle w:val="a7"/>
            <w:sz w:val="24"/>
            <w:szCs w:val="24"/>
          </w:rPr>
          <w:t>https://vk.com/album-202434562_303093639</w:t>
        </w:r>
      </w:hyperlink>
    </w:p>
    <w:p w:rsidR="003A488C" w:rsidRPr="003A488C" w:rsidRDefault="003A488C" w:rsidP="00B06CD9">
      <w:pPr>
        <w:pStyle w:val="1"/>
        <w:shd w:val="clear" w:color="auto" w:fill="FFFFFF"/>
        <w:ind w:firstLine="284"/>
        <w:rPr>
          <w:sz w:val="24"/>
          <w:szCs w:val="24"/>
        </w:rPr>
      </w:pPr>
      <w:r w:rsidRPr="003A488C">
        <w:rPr>
          <w:bCs/>
          <w:color w:val="000000"/>
          <w:sz w:val="24"/>
          <w:szCs w:val="24"/>
        </w:rPr>
        <w:t xml:space="preserve">3 неделя в лагере 2024 </w:t>
      </w:r>
      <w:hyperlink r:id="rId13" w:history="1">
        <w:r w:rsidRPr="003A488C">
          <w:rPr>
            <w:rStyle w:val="a7"/>
            <w:sz w:val="24"/>
            <w:szCs w:val="24"/>
          </w:rPr>
          <w:t>https://vk.com/album-202434562_303126566</w:t>
        </w:r>
      </w:hyperlink>
    </w:p>
    <w:p w:rsidR="003A488C" w:rsidRPr="003A488C" w:rsidRDefault="003A488C" w:rsidP="00B06CD9">
      <w:pPr>
        <w:pStyle w:val="1"/>
        <w:shd w:val="clear" w:color="auto" w:fill="FFFFFF"/>
        <w:ind w:firstLine="284"/>
        <w:rPr>
          <w:sz w:val="24"/>
          <w:szCs w:val="24"/>
        </w:rPr>
      </w:pPr>
      <w:r w:rsidRPr="003A488C">
        <w:rPr>
          <w:bCs/>
          <w:color w:val="000000"/>
          <w:sz w:val="24"/>
          <w:szCs w:val="24"/>
        </w:rPr>
        <w:t xml:space="preserve">Классная встреча с Анатолием </w:t>
      </w:r>
      <w:proofErr w:type="spellStart"/>
      <w:r w:rsidRPr="003A488C">
        <w:rPr>
          <w:bCs/>
          <w:color w:val="000000"/>
          <w:sz w:val="24"/>
          <w:szCs w:val="24"/>
        </w:rPr>
        <w:t>Клюкиным</w:t>
      </w:r>
      <w:proofErr w:type="spellEnd"/>
      <w:r w:rsidRPr="003A488C">
        <w:rPr>
          <w:bCs/>
          <w:color w:val="000000"/>
          <w:sz w:val="24"/>
          <w:szCs w:val="24"/>
        </w:rPr>
        <w:t xml:space="preserve"> </w:t>
      </w:r>
      <w:hyperlink r:id="rId14" w:history="1">
        <w:r w:rsidRPr="003A488C">
          <w:rPr>
            <w:rStyle w:val="a7"/>
            <w:sz w:val="24"/>
            <w:szCs w:val="24"/>
          </w:rPr>
          <w:t>https://vk.com/album-202434562_303137028</w:t>
        </w:r>
      </w:hyperlink>
    </w:p>
    <w:p w:rsidR="003A488C" w:rsidRPr="003A488C" w:rsidRDefault="003A488C" w:rsidP="00B06CD9">
      <w:pPr>
        <w:pStyle w:val="1"/>
        <w:shd w:val="clear" w:color="auto" w:fill="FFFFFF"/>
        <w:ind w:firstLine="284"/>
        <w:rPr>
          <w:sz w:val="24"/>
          <w:szCs w:val="24"/>
        </w:rPr>
      </w:pPr>
      <w:r w:rsidRPr="003A488C">
        <w:rPr>
          <w:bCs/>
          <w:color w:val="000000"/>
          <w:sz w:val="24"/>
          <w:szCs w:val="24"/>
        </w:rPr>
        <w:t xml:space="preserve">Мастер-класс "Чайка" </w:t>
      </w:r>
      <w:hyperlink r:id="rId15" w:history="1">
        <w:r w:rsidRPr="003A488C">
          <w:rPr>
            <w:rStyle w:val="a7"/>
            <w:sz w:val="24"/>
            <w:szCs w:val="24"/>
          </w:rPr>
          <w:t>https://vk.com/album-202434562_303164632</w:t>
        </w:r>
      </w:hyperlink>
    </w:p>
    <w:p w:rsidR="003A488C" w:rsidRPr="00C62515" w:rsidRDefault="003A488C" w:rsidP="00B06CD9">
      <w:pPr>
        <w:ind w:firstLine="284"/>
        <w:jc w:val="both"/>
      </w:pPr>
    </w:p>
    <w:p w:rsidR="003D4C64" w:rsidRPr="00C62515" w:rsidRDefault="0067353D" w:rsidP="00B06CD9">
      <w:pPr>
        <w:ind w:firstLine="284"/>
      </w:pPr>
      <w:r w:rsidRPr="00C62515">
        <w:t xml:space="preserve"> </w:t>
      </w:r>
    </w:p>
    <w:p w:rsidR="00481E84" w:rsidRPr="00C62515" w:rsidRDefault="00481E84" w:rsidP="00B06CD9">
      <w:pPr>
        <w:ind w:firstLine="284"/>
      </w:pPr>
      <w:r w:rsidRPr="00C62515">
        <w:t xml:space="preserve">Ответственный за отчет </w:t>
      </w:r>
      <w:proofErr w:type="spellStart"/>
      <w:r w:rsidR="00EC72C6" w:rsidRPr="00C62515">
        <w:t>Коркодинова</w:t>
      </w:r>
      <w:proofErr w:type="spellEnd"/>
      <w:r w:rsidR="00EC72C6" w:rsidRPr="00C62515">
        <w:t xml:space="preserve"> Алена Владимировна +7</w:t>
      </w:r>
      <w:r w:rsidR="00427708" w:rsidRPr="00C62515">
        <w:t>(</w:t>
      </w:r>
      <w:r w:rsidR="00EC72C6" w:rsidRPr="00C62515">
        <w:t>912</w:t>
      </w:r>
      <w:r w:rsidR="00427708" w:rsidRPr="00C62515">
        <w:t>)</w:t>
      </w:r>
      <w:r w:rsidR="00EC72C6" w:rsidRPr="00C62515">
        <w:t>033</w:t>
      </w:r>
      <w:r w:rsidR="00427708" w:rsidRPr="00C62515">
        <w:t>-</w:t>
      </w:r>
      <w:r w:rsidR="00EC72C6" w:rsidRPr="00C62515">
        <w:t>88</w:t>
      </w:r>
      <w:r w:rsidR="00427708" w:rsidRPr="00C62515">
        <w:t>-</w:t>
      </w:r>
      <w:r w:rsidR="00EC72C6" w:rsidRPr="00C62515">
        <w:t>46</w:t>
      </w:r>
    </w:p>
    <w:p w:rsidR="00142398" w:rsidRDefault="00142398" w:rsidP="00B06CD9">
      <w:pPr>
        <w:ind w:firstLine="284"/>
      </w:pPr>
    </w:p>
    <w:p w:rsidR="00142398" w:rsidRDefault="00142398" w:rsidP="00B06CD9">
      <w:pPr>
        <w:ind w:firstLine="284"/>
      </w:pPr>
    </w:p>
    <w:sectPr w:rsidR="00142398" w:rsidSect="00403342">
      <w:footnotePr>
        <w:pos w:val="beneathText"/>
      </w:footnotePr>
      <w:pgSz w:w="11905" w:h="16837"/>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 style="width:12pt;height:12pt;visibility:visible;mso-wrap-style:square" o:bullet="t">
        <v:imagedata r:id="rId1" o:title="🚨"/>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A3AB468"/>
    <w:name w:val="WW8Num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i/>
      </w:rPr>
    </w:lvl>
  </w:abstractNum>
  <w:abstractNum w:abstractNumId="3" w15:restartNumberingAfterBreak="0">
    <w:nsid w:val="00000006"/>
    <w:multiLevelType w:val="singleLevel"/>
    <w:tmpl w:val="00000006"/>
    <w:name w:val="WW8Num6"/>
    <w:lvl w:ilvl="0">
      <w:start w:val="15"/>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7"/>
    <w:multiLevelType w:val="singleLevel"/>
    <w:tmpl w:val="00000007"/>
    <w:name w:val="WW8Num7"/>
    <w:lvl w:ilvl="0">
      <w:start w:val="3"/>
      <w:numFmt w:val="bullet"/>
      <w:lvlText w:val="-"/>
      <w:lvlJc w:val="left"/>
      <w:pPr>
        <w:tabs>
          <w:tab w:val="num" w:pos="720"/>
        </w:tabs>
        <w:ind w:left="720" w:hanging="360"/>
      </w:pPr>
      <w:rPr>
        <w:rFonts w:ascii="Times New Roman" w:hAnsi="Times New Roman"/>
      </w:rPr>
    </w:lvl>
  </w:abstractNum>
  <w:abstractNum w:abstractNumId="5" w15:restartNumberingAfterBreak="0">
    <w:nsid w:val="0C8F742B"/>
    <w:multiLevelType w:val="hybridMultilevel"/>
    <w:tmpl w:val="DD48D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C46FE"/>
    <w:multiLevelType w:val="hybridMultilevel"/>
    <w:tmpl w:val="61FEBAC8"/>
    <w:lvl w:ilvl="0" w:tplc="0A64F6C4">
      <w:start w:val="1"/>
      <w:numFmt w:val="bullet"/>
      <w:lvlText w:val=""/>
      <w:lvlPicBulletId w:val="0"/>
      <w:lvlJc w:val="left"/>
      <w:pPr>
        <w:tabs>
          <w:tab w:val="num" w:pos="720"/>
        </w:tabs>
        <w:ind w:left="720" w:hanging="360"/>
      </w:pPr>
      <w:rPr>
        <w:rFonts w:ascii="Symbol" w:hAnsi="Symbol" w:hint="default"/>
      </w:rPr>
    </w:lvl>
    <w:lvl w:ilvl="1" w:tplc="50181A5C" w:tentative="1">
      <w:start w:val="1"/>
      <w:numFmt w:val="bullet"/>
      <w:lvlText w:val=""/>
      <w:lvlJc w:val="left"/>
      <w:pPr>
        <w:tabs>
          <w:tab w:val="num" w:pos="1440"/>
        </w:tabs>
        <w:ind w:left="1440" w:hanging="360"/>
      </w:pPr>
      <w:rPr>
        <w:rFonts w:ascii="Symbol" w:hAnsi="Symbol" w:hint="default"/>
      </w:rPr>
    </w:lvl>
    <w:lvl w:ilvl="2" w:tplc="84E830DA" w:tentative="1">
      <w:start w:val="1"/>
      <w:numFmt w:val="bullet"/>
      <w:lvlText w:val=""/>
      <w:lvlJc w:val="left"/>
      <w:pPr>
        <w:tabs>
          <w:tab w:val="num" w:pos="2160"/>
        </w:tabs>
        <w:ind w:left="2160" w:hanging="360"/>
      </w:pPr>
      <w:rPr>
        <w:rFonts w:ascii="Symbol" w:hAnsi="Symbol" w:hint="default"/>
      </w:rPr>
    </w:lvl>
    <w:lvl w:ilvl="3" w:tplc="A1B40F24" w:tentative="1">
      <w:start w:val="1"/>
      <w:numFmt w:val="bullet"/>
      <w:lvlText w:val=""/>
      <w:lvlJc w:val="left"/>
      <w:pPr>
        <w:tabs>
          <w:tab w:val="num" w:pos="2880"/>
        </w:tabs>
        <w:ind w:left="2880" w:hanging="360"/>
      </w:pPr>
      <w:rPr>
        <w:rFonts w:ascii="Symbol" w:hAnsi="Symbol" w:hint="default"/>
      </w:rPr>
    </w:lvl>
    <w:lvl w:ilvl="4" w:tplc="271A8C4E" w:tentative="1">
      <w:start w:val="1"/>
      <w:numFmt w:val="bullet"/>
      <w:lvlText w:val=""/>
      <w:lvlJc w:val="left"/>
      <w:pPr>
        <w:tabs>
          <w:tab w:val="num" w:pos="3600"/>
        </w:tabs>
        <w:ind w:left="3600" w:hanging="360"/>
      </w:pPr>
      <w:rPr>
        <w:rFonts w:ascii="Symbol" w:hAnsi="Symbol" w:hint="default"/>
      </w:rPr>
    </w:lvl>
    <w:lvl w:ilvl="5" w:tplc="FB78E0A0" w:tentative="1">
      <w:start w:val="1"/>
      <w:numFmt w:val="bullet"/>
      <w:lvlText w:val=""/>
      <w:lvlJc w:val="left"/>
      <w:pPr>
        <w:tabs>
          <w:tab w:val="num" w:pos="4320"/>
        </w:tabs>
        <w:ind w:left="4320" w:hanging="360"/>
      </w:pPr>
      <w:rPr>
        <w:rFonts w:ascii="Symbol" w:hAnsi="Symbol" w:hint="default"/>
      </w:rPr>
    </w:lvl>
    <w:lvl w:ilvl="6" w:tplc="F75650A4" w:tentative="1">
      <w:start w:val="1"/>
      <w:numFmt w:val="bullet"/>
      <w:lvlText w:val=""/>
      <w:lvlJc w:val="left"/>
      <w:pPr>
        <w:tabs>
          <w:tab w:val="num" w:pos="5040"/>
        </w:tabs>
        <w:ind w:left="5040" w:hanging="360"/>
      </w:pPr>
      <w:rPr>
        <w:rFonts w:ascii="Symbol" w:hAnsi="Symbol" w:hint="default"/>
      </w:rPr>
    </w:lvl>
    <w:lvl w:ilvl="7" w:tplc="306E4E42" w:tentative="1">
      <w:start w:val="1"/>
      <w:numFmt w:val="bullet"/>
      <w:lvlText w:val=""/>
      <w:lvlJc w:val="left"/>
      <w:pPr>
        <w:tabs>
          <w:tab w:val="num" w:pos="5760"/>
        </w:tabs>
        <w:ind w:left="5760" w:hanging="360"/>
      </w:pPr>
      <w:rPr>
        <w:rFonts w:ascii="Symbol" w:hAnsi="Symbol" w:hint="default"/>
      </w:rPr>
    </w:lvl>
    <w:lvl w:ilvl="8" w:tplc="C9927D8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EB900A0"/>
    <w:multiLevelType w:val="hybridMultilevel"/>
    <w:tmpl w:val="3F1EEC1C"/>
    <w:lvl w:ilvl="0" w:tplc="A2DC7AAC">
      <w:start w:val="1"/>
      <w:numFmt w:val="bullet"/>
      <w:lvlText w:val=""/>
      <w:lvlPicBulletId w:val="0"/>
      <w:lvlJc w:val="left"/>
      <w:pPr>
        <w:tabs>
          <w:tab w:val="num" w:pos="720"/>
        </w:tabs>
        <w:ind w:left="720" w:hanging="360"/>
      </w:pPr>
      <w:rPr>
        <w:rFonts w:ascii="Symbol" w:hAnsi="Symbol" w:hint="default"/>
      </w:rPr>
    </w:lvl>
    <w:lvl w:ilvl="1" w:tplc="BB762EAC" w:tentative="1">
      <w:start w:val="1"/>
      <w:numFmt w:val="bullet"/>
      <w:lvlText w:val=""/>
      <w:lvlJc w:val="left"/>
      <w:pPr>
        <w:tabs>
          <w:tab w:val="num" w:pos="1440"/>
        </w:tabs>
        <w:ind w:left="1440" w:hanging="360"/>
      </w:pPr>
      <w:rPr>
        <w:rFonts w:ascii="Symbol" w:hAnsi="Symbol" w:hint="default"/>
      </w:rPr>
    </w:lvl>
    <w:lvl w:ilvl="2" w:tplc="EA543298" w:tentative="1">
      <w:start w:val="1"/>
      <w:numFmt w:val="bullet"/>
      <w:lvlText w:val=""/>
      <w:lvlJc w:val="left"/>
      <w:pPr>
        <w:tabs>
          <w:tab w:val="num" w:pos="2160"/>
        </w:tabs>
        <w:ind w:left="2160" w:hanging="360"/>
      </w:pPr>
      <w:rPr>
        <w:rFonts w:ascii="Symbol" w:hAnsi="Symbol" w:hint="default"/>
      </w:rPr>
    </w:lvl>
    <w:lvl w:ilvl="3" w:tplc="61CA174A" w:tentative="1">
      <w:start w:val="1"/>
      <w:numFmt w:val="bullet"/>
      <w:lvlText w:val=""/>
      <w:lvlJc w:val="left"/>
      <w:pPr>
        <w:tabs>
          <w:tab w:val="num" w:pos="2880"/>
        </w:tabs>
        <w:ind w:left="2880" w:hanging="360"/>
      </w:pPr>
      <w:rPr>
        <w:rFonts w:ascii="Symbol" w:hAnsi="Symbol" w:hint="default"/>
      </w:rPr>
    </w:lvl>
    <w:lvl w:ilvl="4" w:tplc="B20CFDA4" w:tentative="1">
      <w:start w:val="1"/>
      <w:numFmt w:val="bullet"/>
      <w:lvlText w:val=""/>
      <w:lvlJc w:val="left"/>
      <w:pPr>
        <w:tabs>
          <w:tab w:val="num" w:pos="3600"/>
        </w:tabs>
        <w:ind w:left="3600" w:hanging="360"/>
      </w:pPr>
      <w:rPr>
        <w:rFonts w:ascii="Symbol" w:hAnsi="Symbol" w:hint="default"/>
      </w:rPr>
    </w:lvl>
    <w:lvl w:ilvl="5" w:tplc="2246402C" w:tentative="1">
      <w:start w:val="1"/>
      <w:numFmt w:val="bullet"/>
      <w:lvlText w:val=""/>
      <w:lvlJc w:val="left"/>
      <w:pPr>
        <w:tabs>
          <w:tab w:val="num" w:pos="4320"/>
        </w:tabs>
        <w:ind w:left="4320" w:hanging="360"/>
      </w:pPr>
      <w:rPr>
        <w:rFonts w:ascii="Symbol" w:hAnsi="Symbol" w:hint="default"/>
      </w:rPr>
    </w:lvl>
    <w:lvl w:ilvl="6" w:tplc="4FD07338" w:tentative="1">
      <w:start w:val="1"/>
      <w:numFmt w:val="bullet"/>
      <w:lvlText w:val=""/>
      <w:lvlJc w:val="left"/>
      <w:pPr>
        <w:tabs>
          <w:tab w:val="num" w:pos="5040"/>
        </w:tabs>
        <w:ind w:left="5040" w:hanging="360"/>
      </w:pPr>
      <w:rPr>
        <w:rFonts w:ascii="Symbol" w:hAnsi="Symbol" w:hint="default"/>
      </w:rPr>
    </w:lvl>
    <w:lvl w:ilvl="7" w:tplc="C61A7332" w:tentative="1">
      <w:start w:val="1"/>
      <w:numFmt w:val="bullet"/>
      <w:lvlText w:val=""/>
      <w:lvlJc w:val="left"/>
      <w:pPr>
        <w:tabs>
          <w:tab w:val="num" w:pos="5760"/>
        </w:tabs>
        <w:ind w:left="5760" w:hanging="360"/>
      </w:pPr>
      <w:rPr>
        <w:rFonts w:ascii="Symbol" w:hAnsi="Symbol" w:hint="default"/>
      </w:rPr>
    </w:lvl>
    <w:lvl w:ilvl="8" w:tplc="BF5A5E6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1632AED"/>
    <w:multiLevelType w:val="hybridMultilevel"/>
    <w:tmpl w:val="9954A6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EB56D2"/>
    <w:multiLevelType w:val="hybridMultilevel"/>
    <w:tmpl w:val="E95E3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B7C43"/>
    <w:multiLevelType w:val="hybridMultilevel"/>
    <w:tmpl w:val="D0E8FFBC"/>
    <w:lvl w:ilvl="0" w:tplc="A2DC7AAC">
      <w:start w:val="1"/>
      <w:numFmt w:val="bullet"/>
      <w:lvlText w:val=""/>
      <w:lvlPicBulletId w:val="0"/>
      <w:lvlJc w:val="left"/>
      <w:pPr>
        <w:tabs>
          <w:tab w:val="num" w:pos="1854"/>
        </w:tabs>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275C349B"/>
    <w:multiLevelType w:val="hybridMultilevel"/>
    <w:tmpl w:val="B6B4AF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07307E"/>
    <w:multiLevelType w:val="multilevel"/>
    <w:tmpl w:val="1CE8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22E38"/>
    <w:multiLevelType w:val="hybridMultilevel"/>
    <w:tmpl w:val="B14E9118"/>
    <w:lvl w:ilvl="0" w:tplc="DF5660CC">
      <w:start w:val="1"/>
      <w:numFmt w:val="bullet"/>
      <w:lvlText w:val=""/>
      <w:lvlPicBulletId w:val="0"/>
      <w:lvlJc w:val="left"/>
      <w:pPr>
        <w:tabs>
          <w:tab w:val="num" w:pos="720"/>
        </w:tabs>
        <w:ind w:left="720" w:hanging="360"/>
      </w:pPr>
      <w:rPr>
        <w:rFonts w:ascii="Symbol" w:hAnsi="Symbol" w:hint="default"/>
      </w:rPr>
    </w:lvl>
    <w:lvl w:ilvl="1" w:tplc="DF685156" w:tentative="1">
      <w:start w:val="1"/>
      <w:numFmt w:val="bullet"/>
      <w:lvlText w:val=""/>
      <w:lvlJc w:val="left"/>
      <w:pPr>
        <w:tabs>
          <w:tab w:val="num" w:pos="1440"/>
        </w:tabs>
        <w:ind w:left="1440" w:hanging="360"/>
      </w:pPr>
      <w:rPr>
        <w:rFonts w:ascii="Symbol" w:hAnsi="Symbol" w:hint="default"/>
      </w:rPr>
    </w:lvl>
    <w:lvl w:ilvl="2" w:tplc="AE5482AA" w:tentative="1">
      <w:start w:val="1"/>
      <w:numFmt w:val="bullet"/>
      <w:lvlText w:val=""/>
      <w:lvlJc w:val="left"/>
      <w:pPr>
        <w:tabs>
          <w:tab w:val="num" w:pos="2160"/>
        </w:tabs>
        <w:ind w:left="2160" w:hanging="360"/>
      </w:pPr>
      <w:rPr>
        <w:rFonts w:ascii="Symbol" w:hAnsi="Symbol" w:hint="default"/>
      </w:rPr>
    </w:lvl>
    <w:lvl w:ilvl="3" w:tplc="16FE76F4" w:tentative="1">
      <w:start w:val="1"/>
      <w:numFmt w:val="bullet"/>
      <w:lvlText w:val=""/>
      <w:lvlJc w:val="left"/>
      <w:pPr>
        <w:tabs>
          <w:tab w:val="num" w:pos="2880"/>
        </w:tabs>
        <w:ind w:left="2880" w:hanging="360"/>
      </w:pPr>
      <w:rPr>
        <w:rFonts w:ascii="Symbol" w:hAnsi="Symbol" w:hint="default"/>
      </w:rPr>
    </w:lvl>
    <w:lvl w:ilvl="4" w:tplc="D69CB660" w:tentative="1">
      <w:start w:val="1"/>
      <w:numFmt w:val="bullet"/>
      <w:lvlText w:val=""/>
      <w:lvlJc w:val="left"/>
      <w:pPr>
        <w:tabs>
          <w:tab w:val="num" w:pos="3600"/>
        </w:tabs>
        <w:ind w:left="3600" w:hanging="360"/>
      </w:pPr>
      <w:rPr>
        <w:rFonts w:ascii="Symbol" w:hAnsi="Symbol" w:hint="default"/>
      </w:rPr>
    </w:lvl>
    <w:lvl w:ilvl="5" w:tplc="218A2C8C" w:tentative="1">
      <w:start w:val="1"/>
      <w:numFmt w:val="bullet"/>
      <w:lvlText w:val=""/>
      <w:lvlJc w:val="left"/>
      <w:pPr>
        <w:tabs>
          <w:tab w:val="num" w:pos="4320"/>
        </w:tabs>
        <w:ind w:left="4320" w:hanging="360"/>
      </w:pPr>
      <w:rPr>
        <w:rFonts w:ascii="Symbol" w:hAnsi="Symbol" w:hint="default"/>
      </w:rPr>
    </w:lvl>
    <w:lvl w:ilvl="6" w:tplc="6D98CB2C" w:tentative="1">
      <w:start w:val="1"/>
      <w:numFmt w:val="bullet"/>
      <w:lvlText w:val=""/>
      <w:lvlJc w:val="left"/>
      <w:pPr>
        <w:tabs>
          <w:tab w:val="num" w:pos="5040"/>
        </w:tabs>
        <w:ind w:left="5040" w:hanging="360"/>
      </w:pPr>
      <w:rPr>
        <w:rFonts w:ascii="Symbol" w:hAnsi="Symbol" w:hint="default"/>
      </w:rPr>
    </w:lvl>
    <w:lvl w:ilvl="7" w:tplc="014884D0" w:tentative="1">
      <w:start w:val="1"/>
      <w:numFmt w:val="bullet"/>
      <w:lvlText w:val=""/>
      <w:lvlJc w:val="left"/>
      <w:pPr>
        <w:tabs>
          <w:tab w:val="num" w:pos="5760"/>
        </w:tabs>
        <w:ind w:left="5760" w:hanging="360"/>
      </w:pPr>
      <w:rPr>
        <w:rFonts w:ascii="Symbol" w:hAnsi="Symbol" w:hint="default"/>
      </w:rPr>
    </w:lvl>
    <w:lvl w:ilvl="8" w:tplc="A1F81B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C02CCC"/>
    <w:multiLevelType w:val="multilevel"/>
    <w:tmpl w:val="A3F0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2F6D8F"/>
    <w:multiLevelType w:val="hybridMultilevel"/>
    <w:tmpl w:val="89AC333A"/>
    <w:lvl w:ilvl="0" w:tplc="00000007">
      <w:start w:val="3"/>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1D506CE"/>
    <w:multiLevelType w:val="hybridMultilevel"/>
    <w:tmpl w:val="F36E6C4C"/>
    <w:lvl w:ilvl="0" w:tplc="10F01E84">
      <w:start w:val="1"/>
      <w:numFmt w:val="bullet"/>
      <w:lvlText w:val="•"/>
      <w:lvlJc w:val="left"/>
      <w:pPr>
        <w:ind w:left="257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 w15:restartNumberingAfterBreak="0">
    <w:nsid w:val="6A127AAE"/>
    <w:multiLevelType w:val="hybridMultilevel"/>
    <w:tmpl w:val="9482EE7E"/>
    <w:lvl w:ilvl="0" w:tplc="00000007">
      <w:start w:val="3"/>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5D28F8"/>
    <w:multiLevelType w:val="hybridMultilevel"/>
    <w:tmpl w:val="0D70F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A50927"/>
    <w:multiLevelType w:val="hybridMultilevel"/>
    <w:tmpl w:val="94608AC2"/>
    <w:lvl w:ilvl="0" w:tplc="CAD00FA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8E1DFA">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B681FC">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B6627E">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AC0EE0">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0C8FF2">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ED1D8">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9259AE">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D005FE">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18"/>
  </w:num>
  <w:num w:numId="9">
    <w:abstractNumId w:val="12"/>
  </w:num>
  <w:num w:numId="10">
    <w:abstractNumId w:val="14"/>
  </w:num>
  <w:num w:numId="11">
    <w:abstractNumId w:val="5"/>
  </w:num>
  <w:num w:numId="12">
    <w:abstractNumId w:val="11"/>
  </w:num>
  <w:num w:numId="13">
    <w:abstractNumId w:val="17"/>
  </w:num>
  <w:num w:numId="14">
    <w:abstractNumId w:val="15"/>
  </w:num>
  <w:num w:numId="15">
    <w:abstractNumId w:val="19"/>
  </w:num>
  <w:num w:numId="16">
    <w:abstractNumId w:val="13"/>
  </w:num>
  <w:num w:numId="17">
    <w:abstractNumId w:val="6"/>
  </w:num>
  <w:num w:numId="18">
    <w:abstractNumId w:val="7"/>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7A"/>
    <w:rsid w:val="000351AA"/>
    <w:rsid w:val="000457E5"/>
    <w:rsid w:val="00050726"/>
    <w:rsid w:val="00056FDD"/>
    <w:rsid w:val="00093BE7"/>
    <w:rsid w:val="000A07BA"/>
    <w:rsid w:val="000E421E"/>
    <w:rsid w:val="0013419F"/>
    <w:rsid w:val="00142398"/>
    <w:rsid w:val="00144C63"/>
    <w:rsid w:val="00146B2F"/>
    <w:rsid w:val="001737FC"/>
    <w:rsid w:val="001A4751"/>
    <w:rsid w:val="001E61BA"/>
    <w:rsid w:val="001F2349"/>
    <w:rsid w:val="002124ED"/>
    <w:rsid w:val="0026077A"/>
    <w:rsid w:val="002B1A61"/>
    <w:rsid w:val="002B5980"/>
    <w:rsid w:val="002C6B15"/>
    <w:rsid w:val="002D4954"/>
    <w:rsid w:val="002D5619"/>
    <w:rsid w:val="002E09DB"/>
    <w:rsid w:val="00334113"/>
    <w:rsid w:val="003447B1"/>
    <w:rsid w:val="00361A63"/>
    <w:rsid w:val="00384CE2"/>
    <w:rsid w:val="003850C7"/>
    <w:rsid w:val="00390A66"/>
    <w:rsid w:val="003A397A"/>
    <w:rsid w:val="003A488C"/>
    <w:rsid w:val="003D4C64"/>
    <w:rsid w:val="00403342"/>
    <w:rsid w:val="00427708"/>
    <w:rsid w:val="00481E84"/>
    <w:rsid w:val="004B25A5"/>
    <w:rsid w:val="004C0BE9"/>
    <w:rsid w:val="004D585D"/>
    <w:rsid w:val="005270D7"/>
    <w:rsid w:val="00582AF7"/>
    <w:rsid w:val="005B6F26"/>
    <w:rsid w:val="005C7977"/>
    <w:rsid w:val="00630A75"/>
    <w:rsid w:val="00637BA6"/>
    <w:rsid w:val="006568BA"/>
    <w:rsid w:val="0066276B"/>
    <w:rsid w:val="0067353D"/>
    <w:rsid w:val="00697B93"/>
    <w:rsid w:val="006C38F9"/>
    <w:rsid w:val="007017BD"/>
    <w:rsid w:val="00714770"/>
    <w:rsid w:val="00723D53"/>
    <w:rsid w:val="00733717"/>
    <w:rsid w:val="00760C56"/>
    <w:rsid w:val="0076160A"/>
    <w:rsid w:val="007C3CEB"/>
    <w:rsid w:val="007C3EB9"/>
    <w:rsid w:val="007C5DCB"/>
    <w:rsid w:val="007E0F95"/>
    <w:rsid w:val="008655F0"/>
    <w:rsid w:val="00886C56"/>
    <w:rsid w:val="008B1A00"/>
    <w:rsid w:val="008C6450"/>
    <w:rsid w:val="008E28E3"/>
    <w:rsid w:val="009237F5"/>
    <w:rsid w:val="00925DF2"/>
    <w:rsid w:val="009637A1"/>
    <w:rsid w:val="009F5E50"/>
    <w:rsid w:val="00A015C9"/>
    <w:rsid w:val="00A03701"/>
    <w:rsid w:val="00A31084"/>
    <w:rsid w:val="00AC1784"/>
    <w:rsid w:val="00AC3B02"/>
    <w:rsid w:val="00AF60F3"/>
    <w:rsid w:val="00B06CD9"/>
    <w:rsid w:val="00B22874"/>
    <w:rsid w:val="00B57012"/>
    <w:rsid w:val="00B93F64"/>
    <w:rsid w:val="00BD531A"/>
    <w:rsid w:val="00C02759"/>
    <w:rsid w:val="00C30280"/>
    <w:rsid w:val="00C45610"/>
    <w:rsid w:val="00C62515"/>
    <w:rsid w:val="00CA2F7D"/>
    <w:rsid w:val="00CE0CA8"/>
    <w:rsid w:val="00CF48E0"/>
    <w:rsid w:val="00D36A85"/>
    <w:rsid w:val="00DB5429"/>
    <w:rsid w:val="00DC2923"/>
    <w:rsid w:val="00DC2DB3"/>
    <w:rsid w:val="00E03143"/>
    <w:rsid w:val="00E33015"/>
    <w:rsid w:val="00E9051B"/>
    <w:rsid w:val="00EC16AE"/>
    <w:rsid w:val="00EC72C6"/>
    <w:rsid w:val="00ED2015"/>
    <w:rsid w:val="00FC3A2A"/>
    <w:rsid w:val="00FE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096"/>
  <w15:docId w15:val="{C5439FD2-30A0-4B63-9F48-46C679FE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97A"/>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A397A"/>
    <w:pPr>
      <w:keepNext/>
      <w:numPr>
        <w:numId w:val="1"/>
      </w:numPr>
      <w:outlineLvl w:val="0"/>
    </w:pPr>
    <w:rPr>
      <w:sz w:val="28"/>
      <w:szCs w:val="20"/>
    </w:rPr>
  </w:style>
  <w:style w:type="paragraph" w:styleId="3">
    <w:name w:val="heading 3"/>
    <w:basedOn w:val="a"/>
    <w:next w:val="a"/>
    <w:link w:val="30"/>
    <w:uiPriority w:val="9"/>
    <w:semiHidden/>
    <w:unhideWhenUsed/>
    <w:qFormat/>
    <w:rsid w:val="0040334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97A"/>
    <w:rPr>
      <w:rFonts w:ascii="Times New Roman" w:eastAsia="Times New Roman" w:hAnsi="Times New Roman" w:cs="Times New Roman"/>
      <w:sz w:val="28"/>
      <w:szCs w:val="20"/>
      <w:lang w:eastAsia="ar-SA"/>
    </w:rPr>
  </w:style>
  <w:style w:type="paragraph" w:styleId="a3">
    <w:name w:val="Title"/>
    <w:basedOn w:val="a"/>
    <w:next w:val="a4"/>
    <w:link w:val="a5"/>
    <w:qFormat/>
    <w:rsid w:val="003A397A"/>
    <w:pPr>
      <w:jc w:val="center"/>
    </w:pPr>
    <w:rPr>
      <w:b/>
      <w:bCs/>
      <w:sz w:val="28"/>
      <w:szCs w:val="20"/>
    </w:rPr>
  </w:style>
  <w:style w:type="character" w:customStyle="1" w:styleId="a5">
    <w:name w:val="Заголовок Знак"/>
    <w:basedOn w:val="a0"/>
    <w:link w:val="a3"/>
    <w:rsid w:val="003A397A"/>
    <w:rPr>
      <w:rFonts w:ascii="Times New Roman" w:eastAsia="Times New Roman" w:hAnsi="Times New Roman" w:cs="Times New Roman"/>
      <w:b/>
      <w:bCs/>
      <w:sz w:val="28"/>
      <w:szCs w:val="20"/>
      <w:lang w:eastAsia="ar-SA"/>
    </w:rPr>
  </w:style>
  <w:style w:type="paragraph" w:customStyle="1" w:styleId="31">
    <w:name w:val="Основной текст 31"/>
    <w:basedOn w:val="a"/>
    <w:rsid w:val="003A397A"/>
    <w:rPr>
      <w:b/>
      <w:bCs/>
    </w:rPr>
  </w:style>
  <w:style w:type="paragraph" w:styleId="a4">
    <w:name w:val="Subtitle"/>
    <w:basedOn w:val="a"/>
    <w:next w:val="a"/>
    <w:link w:val="a6"/>
    <w:uiPriority w:val="11"/>
    <w:qFormat/>
    <w:rsid w:val="003A39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4"/>
    <w:uiPriority w:val="11"/>
    <w:rsid w:val="003A397A"/>
    <w:rPr>
      <w:rFonts w:eastAsiaTheme="minorEastAsia"/>
      <w:color w:val="5A5A5A" w:themeColor="text1" w:themeTint="A5"/>
      <w:spacing w:val="15"/>
      <w:lang w:eastAsia="ar-SA"/>
    </w:rPr>
  </w:style>
  <w:style w:type="paragraph" w:styleId="HTML">
    <w:name w:val="HTML Preformatted"/>
    <w:basedOn w:val="a"/>
    <w:link w:val="HTML0"/>
    <w:uiPriority w:val="99"/>
    <w:unhideWhenUsed/>
    <w:rsid w:val="0014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42398"/>
    <w:rPr>
      <w:rFonts w:ascii="Courier New" w:eastAsia="Times New Roman" w:hAnsi="Courier New" w:cs="Courier New"/>
      <w:sz w:val="20"/>
      <w:szCs w:val="20"/>
      <w:lang w:eastAsia="ru-RU"/>
    </w:rPr>
  </w:style>
  <w:style w:type="character" w:styleId="a7">
    <w:name w:val="Hyperlink"/>
    <w:basedOn w:val="a0"/>
    <w:uiPriority w:val="99"/>
    <w:unhideWhenUsed/>
    <w:rsid w:val="00142398"/>
    <w:rPr>
      <w:color w:val="0000FF"/>
      <w:u w:val="single"/>
    </w:rPr>
  </w:style>
  <w:style w:type="paragraph" w:styleId="a8">
    <w:name w:val="List Paragraph"/>
    <w:basedOn w:val="a"/>
    <w:uiPriority w:val="34"/>
    <w:qFormat/>
    <w:rsid w:val="007E0F95"/>
    <w:pPr>
      <w:ind w:left="720"/>
      <w:contextualSpacing/>
    </w:pPr>
  </w:style>
  <w:style w:type="paragraph" w:styleId="a9">
    <w:name w:val="Normal (Web)"/>
    <w:basedOn w:val="a"/>
    <w:uiPriority w:val="99"/>
    <w:unhideWhenUsed/>
    <w:rsid w:val="006C38F9"/>
    <w:pPr>
      <w:spacing w:before="100" w:beforeAutospacing="1" w:after="100" w:afterAutospacing="1"/>
    </w:pPr>
    <w:rPr>
      <w:lang w:eastAsia="ru-RU"/>
    </w:rPr>
  </w:style>
  <w:style w:type="paragraph" w:customStyle="1" w:styleId="Style22">
    <w:name w:val="Style22"/>
    <w:basedOn w:val="a"/>
    <w:uiPriority w:val="99"/>
    <w:rsid w:val="006C38F9"/>
    <w:pPr>
      <w:widowControl w:val="0"/>
      <w:autoSpaceDE w:val="0"/>
      <w:autoSpaceDN w:val="0"/>
      <w:adjustRightInd w:val="0"/>
    </w:pPr>
    <w:rPr>
      <w:rFonts w:ascii="Trebuchet MS" w:hAnsi="Trebuchet MS"/>
      <w:lang w:eastAsia="ru-RU"/>
    </w:rPr>
  </w:style>
  <w:style w:type="paragraph" w:customStyle="1" w:styleId="Standard">
    <w:name w:val="Standard"/>
    <w:uiPriority w:val="99"/>
    <w:rsid w:val="006C38F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c8">
    <w:name w:val="c8"/>
    <w:basedOn w:val="a0"/>
    <w:rsid w:val="006C38F9"/>
  </w:style>
  <w:style w:type="paragraph" w:customStyle="1" w:styleId="c9">
    <w:name w:val="c9"/>
    <w:basedOn w:val="a"/>
    <w:rsid w:val="00733717"/>
    <w:pPr>
      <w:spacing w:before="100" w:beforeAutospacing="1" w:after="100" w:afterAutospacing="1"/>
    </w:pPr>
    <w:rPr>
      <w:lang w:eastAsia="ru-RU"/>
    </w:rPr>
  </w:style>
  <w:style w:type="character" w:styleId="aa">
    <w:name w:val="Strong"/>
    <w:basedOn w:val="a0"/>
    <w:uiPriority w:val="22"/>
    <w:qFormat/>
    <w:rsid w:val="00FE1DBB"/>
    <w:rPr>
      <w:b/>
      <w:bCs/>
    </w:rPr>
  </w:style>
  <w:style w:type="character" w:styleId="ab">
    <w:name w:val="Emphasis"/>
    <w:basedOn w:val="a0"/>
    <w:uiPriority w:val="20"/>
    <w:qFormat/>
    <w:rsid w:val="002C6B15"/>
    <w:rPr>
      <w:i/>
      <w:iCs/>
    </w:rPr>
  </w:style>
  <w:style w:type="character" w:styleId="ac">
    <w:name w:val="Unresolved Mention"/>
    <w:basedOn w:val="a0"/>
    <w:uiPriority w:val="99"/>
    <w:semiHidden/>
    <w:unhideWhenUsed/>
    <w:rsid w:val="004D585D"/>
    <w:rPr>
      <w:color w:val="605E5C"/>
      <w:shd w:val="clear" w:color="auto" w:fill="E1DFDD"/>
    </w:rPr>
  </w:style>
  <w:style w:type="paragraph" w:styleId="ad">
    <w:name w:val="Body Text"/>
    <w:basedOn w:val="a"/>
    <w:link w:val="ae"/>
    <w:uiPriority w:val="1"/>
    <w:qFormat/>
    <w:rsid w:val="005C7977"/>
    <w:pPr>
      <w:widowControl w:val="0"/>
      <w:autoSpaceDE w:val="0"/>
      <w:autoSpaceDN w:val="0"/>
      <w:ind w:left="227"/>
      <w:jc w:val="both"/>
    </w:pPr>
    <w:rPr>
      <w:sz w:val="22"/>
      <w:szCs w:val="22"/>
      <w:lang w:eastAsia="en-US"/>
    </w:rPr>
  </w:style>
  <w:style w:type="character" w:customStyle="1" w:styleId="ae">
    <w:name w:val="Основной текст Знак"/>
    <w:basedOn w:val="a0"/>
    <w:link w:val="ad"/>
    <w:uiPriority w:val="1"/>
    <w:rsid w:val="005C7977"/>
    <w:rPr>
      <w:rFonts w:ascii="Times New Roman" w:eastAsia="Times New Roman" w:hAnsi="Times New Roman" w:cs="Times New Roman"/>
    </w:rPr>
  </w:style>
  <w:style w:type="character" w:customStyle="1" w:styleId="30">
    <w:name w:val="Заголовок 3 Знак"/>
    <w:basedOn w:val="a0"/>
    <w:link w:val="3"/>
    <w:uiPriority w:val="9"/>
    <w:semiHidden/>
    <w:rsid w:val="00403342"/>
    <w:rPr>
      <w:rFonts w:asciiTheme="majorHAnsi" w:eastAsiaTheme="majorEastAsia" w:hAnsiTheme="majorHAnsi" w:cstheme="majorBidi"/>
      <w:color w:val="1F4D78" w:themeColor="accent1" w:themeShade="7F"/>
      <w:sz w:val="24"/>
      <w:szCs w:val="24"/>
      <w:lang w:eastAsia="ar-SA"/>
    </w:rPr>
  </w:style>
  <w:style w:type="paragraph" w:customStyle="1" w:styleId="c0">
    <w:name w:val="c0"/>
    <w:basedOn w:val="a"/>
    <w:rsid w:val="00E33015"/>
    <w:pPr>
      <w:spacing w:before="100" w:beforeAutospacing="1" w:after="100" w:afterAutospacing="1"/>
    </w:pPr>
    <w:rPr>
      <w:lang w:eastAsia="ru-RU"/>
    </w:rPr>
  </w:style>
  <w:style w:type="character" w:customStyle="1" w:styleId="c2">
    <w:name w:val="c2"/>
    <w:basedOn w:val="a0"/>
    <w:rsid w:val="00E3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752">
      <w:bodyDiv w:val="1"/>
      <w:marLeft w:val="0"/>
      <w:marRight w:val="0"/>
      <w:marTop w:val="0"/>
      <w:marBottom w:val="0"/>
      <w:divBdr>
        <w:top w:val="none" w:sz="0" w:space="0" w:color="auto"/>
        <w:left w:val="none" w:sz="0" w:space="0" w:color="auto"/>
        <w:bottom w:val="none" w:sz="0" w:space="0" w:color="auto"/>
        <w:right w:val="none" w:sz="0" w:space="0" w:color="auto"/>
      </w:divBdr>
    </w:div>
    <w:div w:id="132258807">
      <w:bodyDiv w:val="1"/>
      <w:marLeft w:val="0"/>
      <w:marRight w:val="0"/>
      <w:marTop w:val="0"/>
      <w:marBottom w:val="0"/>
      <w:divBdr>
        <w:top w:val="none" w:sz="0" w:space="0" w:color="auto"/>
        <w:left w:val="none" w:sz="0" w:space="0" w:color="auto"/>
        <w:bottom w:val="none" w:sz="0" w:space="0" w:color="auto"/>
        <w:right w:val="none" w:sz="0" w:space="0" w:color="auto"/>
      </w:divBdr>
    </w:div>
    <w:div w:id="302082071">
      <w:bodyDiv w:val="1"/>
      <w:marLeft w:val="0"/>
      <w:marRight w:val="0"/>
      <w:marTop w:val="0"/>
      <w:marBottom w:val="0"/>
      <w:divBdr>
        <w:top w:val="none" w:sz="0" w:space="0" w:color="auto"/>
        <w:left w:val="none" w:sz="0" w:space="0" w:color="auto"/>
        <w:bottom w:val="none" w:sz="0" w:space="0" w:color="auto"/>
        <w:right w:val="none" w:sz="0" w:space="0" w:color="auto"/>
      </w:divBdr>
    </w:div>
    <w:div w:id="436294939">
      <w:bodyDiv w:val="1"/>
      <w:marLeft w:val="0"/>
      <w:marRight w:val="0"/>
      <w:marTop w:val="0"/>
      <w:marBottom w:val="0"/>
      <w:divBdr>
        <w:top w:val="none" w:sz="0" w:space="0" w:color="auto"/>
        <w:left w:val="none" w:sz="0" w:space="0" w:color="auto"/>
        <w:bottom w:val="none" w:sz="0" w:space="0" w:color="auto"/>
        <w:right w:val="none" w:sz="0" w:space="0" w:color="auto"/>
      </w:divBdr>
    </w:div>
    <w:div w:id="535238450">
      <w:bodyDiv w:val="1"/>
      <w:marLeft w:val="0"/>
      <w:marRight w:val="0"/>
      <w:marTop w:val="0"/>
      <w:marBottom w:val="0"/>
      <w:divBdr>
        <w:top w:val="none" w:sz="0" w:space="0" w:color="auto"/>
        <w:left w:val="none" w:sz="0" w:space="0" w:color="auto"/>
        <w:bottom w:val="none" w:sz="0" w:space="0" w:color="auto"/>
        <w:right w:val="none" w:sz="0" w:space="0" w:color="auto"/>
      </w:divBdr>
    </w:div>
    <w:div w:id="543248948">
      <w:bodyDiv w:val="1"/>
      <w:marLeft w:val="0"/>
      <w:marRight w:val="0"/>
      <w:marTop w:val="0"/>
      <w:marBottom w:val="0"/>
      <w:divBdr>
        <w:top w:val="none" w:sz="0" w:space="0" w:color="auto"/>
        <w:left w:val="none" w:sz="0" w:space="0" w:color="auto"/>
        <w:bottom w:val="none" w:sz="0" w:space="0" w:color="auto"/>
        <w:right w:val="none" w:sz="0" w:space="0" w:color="auto"/>
      </w:divBdr>
    </w:div>
    <w:div w:id="650252440">
      <w:bodyDiv w:val="1"/>
      <w:marLeft w:val="0"/>
      <w:marRight w:val="0"/>
      <w:marTop w:val="0"/>
      <w:marBottom w:val="0"/>
      <w:divBdr>
        <w:top w:val="none" w:sz="0" w:space="0" w:color="auto"/>
        <w:left w:val="none" w:sz="0" w:space="0" w:color="auto"/>
        <w:bottom w:val="none" w:sz="0" w:space="0" w:color="auto"/>
        <w:right w:val="none" w:sz="0" w:space="0" w:color="auto"/>
      </w:divBdr>
    </w:div>
    <w:div w:id="890118054">
      <w:bodyDiv w:val="1"/>
      <w:marLeft w:val="0"/>
      <w:marRight w:val="0"/>
      <w:marTop w:val="0"/>
      <w:marBottom w:val="0"/>
      <w:divBdr>
        <w:top w:val="none" w:sz="0" w:space="0" w:color="auto"/>
        <w:left w:val="none" w:sz="0" w:space="0" w:color="auto"/>
        <w:bottom w:val="none" w:sz="0" w:space="0" w:color="auto"/>
        <w:right w:val="none" w:sz="0" w:space="0" w:color="auto"/>
      </w:divBdr>
    </w:div>
    <w:div w:id="900798519">
      <w:bodyDiv w:val="1"/>
      <w:marLeft w:val="0"/>
      <w:marRight w:val="0"/>
      <w:marTop w:val="0"/>
      <w:marBottom w:val="0"/>
      <w:divBdr>
        <w:top w:val="none" w:sz="0" w:space="0" w:color="auto"/>
        <w:left w:val="none" w:sz="0" w:space="0" w:color="auto"/>
        <w:bottom w:val="none" w:sz="0" w:space="0" w:color="auto"/>
        <w:right w:val="none" w:sz="0" w:space="0" w:color="auto"/>
      </w:divBdr>
    </w:div>
    <w:div w:id="925263537">
      <w:bodyDiv w:val="1"/>
      <w:marLeft w:val="0"/>
      <w:marRight w:val="0"/>
      <w:marTop w:val="0"/>
      <w:marBottom w:val="0"/>
      <w:divBdr>
        <w:top w:val="none" w:sz="0" w:space="0" w:color="auto"/>
        <w:left w:val="none" w:sz="0" w:space="0" w:color="auto"/>
        <w:bottom w:val="none" w:sz="0" w:space="0" w:color="auto"/>
        <w:right w:val="none" w:sz="0" w:space="0" w:color="auto"/>
      </w:divBdr>
    </w:div>
    <w:div w:id="997925894">
      <w:bodyDiv w:val="1"/>
      <w:marLeft w:val="0"/>
      <w:marRight w:val="0"/>
      <w:marTop w:val="0"/>
      <w:marBottom w:val="0"/>
      <w:divBdr>
        <w:top w:val="none" w:sz="0" w:space="0" w:color="auto"/>
        <w:left w:val="none" w:sz="0" w:space="0" w:color="auto"/>
        <w:bottom w:val="none" w:sz="0" w:space="0" w:color="auto"/>
        <w:right w:val="none" w:sz="0" w:space="0" w:color="auto"/>
      </w:divBdr>
    </w:div>
    <w:div w:id="1041393228">
      <w:bodyDiv w:val="1"/>
      <w:marLeft w:val="0"/>
      <w:marRight w:val="0"/>
      <w:marTop w:val="0"/>
      <w:marBottom w:val="0"/>
      <w:divBdr>
        <w:top w:val="none" w:sz="0" w:space="0" w:color="auto"/>
        <w:left w:val="none" w:sz="0" w:space="0" w:color="auto"/>
        <w:bottom w:val="none" w:sz="0" w:space="0" w:color="auto"/>
        <w:right w:val="none" w:sz="0" w:space="0" w:color="auto"/>
      </w:divBdr>
    </w:div>
    <w:div w:id="1181822077">
      <w:bodyDiv w:val="1"/>
      <w:marLeft w:val="0"/>
      <w:marRight w:val="0"/>
      <w:marTop w:val="0"/>
      <w:marBottom w:val="0"/>
      <w:divBdr>
        <w:top w:val="none" w:sz="0" w:space="0" w:color="auto"/>
        <w:left w:val="none" w:sz="0" w:space="0" w:color="auto"/>
        <w:bottom w:val="none" w:sz="0" w:space="0" w:color="auto"/>
        <w:right w:val="none" w:sz="0" w:space="0" w:color="auto"/>
      </w:divBdr>
    </w:div>
    <w:div w:id="1215510185">
      <w:bodyDiv w:val="1"/>
      <w:marLeft w:val="0"/>
      <w:marRight w:val="0"/>
      <w:marTop w:val="0"/>
      <w:marBottom w:val="0"/>
      <w:divBdr>
        <w:top w:val="none" w:sz="0" w:space="0" w:color="auto"/>
        <w:left w:val="none" w:sz="0" w:space="0" w:color="auto"/>
        <w:bottom w:val="none" w:sz="0" w:space="0" w:color="auto"/>
        <w:right w:val="none" w:sz="0" w:space="0" w:color="auto"/>
      </w:divBdr>
    </w:div>
    <w:div w:id="1258948591">
      <w:bodyDiv w:val="1"/>
      <w:marLeft w:val="0"/>
      <w:marRight w:val="0"/>
      <w:marTop w:val="0"/>
      <w:marBottom w:val="0"/>
      <w:divBdr>
        <w:top w:val="none" w:sz="0" w:space="0" w:color="auto"/>
        <w:left w:val="none" w:sz="0" w:space="0" w:color="auto"/>
        <w:bottom w:val="none" w:sz="0" w:space="0" w:color="auto"/>
        <w:right w:val="none" w:sz="0" w:space="0" w:color="auto"/>
      </w:divBdr>
    </w:div>
    <w:div w:id="1379817260">
      <w:bodyDiv w:val="1"/>
      <w:marLeft w:val="0"/>
      <w:marRight w:val="0"/>
      <w:marTop w:val="0"/>
      <w:marBottom w:val="0"/>
      <w:divBdr>
        <w:top w:val="none" w:sz="0" w:space="0" w:color="auto"/>
        <w:left w:val="none" w:sz="0" w:space="0" w:color="auto"/>
        <w:bottom w:val="none" w:sz="0" w:space="0" w:color="auto"/>
        <w:right w:val="none" w:sz="0" w:space="0" w:color="auto"/>
      </w:divBdr>
    </w:div>
    <w:div w:id="15848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lbum-202434562_303006904" TargetMode="External"/><Relationship Id="rId13" Type="http://schemas.openxmlformats.org/officeDocument/2006/relationships/hyperlink" Target="https://vk.com/album-202434562_303126566" TargetMode="External"/><Relationship Id="rId3" Type="http://schemas.openxmlformats.org/officeDocument/2006/relationships/settings" Target="settings.xml"/><Relationship Id="rId7" Type="http://schemas.openxmlformats.org/officeDocument/2006/relationships/hyperlink" Target="https://vk.com/album-202434562_303006898" TargetMode="External"/><Relationship Id="rId12" Type="http://schemas.openxmlformats.org/officeDocument/2006/relationships/hyperlink" Target="https://vk.com/album-202434562_3030936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k.com/album-202434562_302968678" TargetMode="External"/><Relationship Id="rId11" Type="http://schemas.openxmlformats.org/officeDocument/2006/relationships/hyperlink" Target="https://vk.com/album-202434562_303050511" TargetMode="External"/><Relationship Id="rId5" Type="http://schemas.openxmlformats.org/officeDocument/2006/relationships/hyperlink" Target="https://vk.com/album-202434562_302950277" TargetMode="External"/><Relationship Id="rId15" Type="http://schemas.openxmlformats.org/officeDocument/2006/relationships/hyperlink" Target="https://vk.com/album-202434562_303164632" TargetMode="External"/><Relationship Id="rId10" Type="http://schemas.openxmlformats.org/officeDocument/2006/relationships/hyperlink" Target="https://vk.com/album-202434562_303021506" TargetMode="External"/><Relationship Id="rId4" Type="http://schemas.openxmlformats.org/officeDocument/2006/relationships/webSettings" Target="webSettings.xml"/><Relationship Id="rId9" Type="http://schemas.openxmlformats.org/officeDocument/2006/relationships/hyperlink" Target="https://vk.com/album-202434562_303007029" TargetMode="External"/><Relationship Id="rId14" Type="http://schemas.openxmlformats.org/officeDocument/2006/relationships/hyperlink" Target="https://vk.com/album-202434562_30313702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7</Pages>
  <Words>2322</Words>
  <Characters>13238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20</cp:revision>
  <cp:lastPrinted>2024-06-24T05:37:00Z</cp:lastPrinted>
  <dcterms:created xsi:type="dcterms:W3CDTF">2023-06-14T08:46:00Z</dcterms:created>
  <dcterms:modified xsi:type="dcterms:W3CDTF">2024-06-24T05:45:00Z</dcterms:modified>
</cp:coreProperties>
</file>